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B5" w:rsidRDefault="00C829B5" w:rsidP="000A0B0F">
      <w:pPr>
        <w:spacing w:after="0"/>
        <w:ind w:left="-1134" w:firstLine="567"/>
        <w:jc w:val="center"/>
        <w:rPr>
          <w:rFonts w:asciiTheme="majorHAnsi" w:eastAsia="Calibri" w:hAnsiTheme="majorHAnsi" w:cs="Times New Roman"/>
          <w:b/>
          <w:color w:val="000000" w:themeColor="text1"/>
          <w:sz w:val="24"/>
          <w:szCs w:val="24"/>
        </w:rPr>
      </w:pPr>
      <w:r>
        <w:rPr>
          <w:rFonts w:asciiTheme="majorHAnsi" w:eastAsia="Calibri" w:hAnsiTheme="majorHAnsi" w:cs="Times New Roman"/>
          <w:b/>
          <w:color w:val="000000" w:themeColor="text1"/>
          <w:sz w:val="24"/>
          <w:szCs w:val="24"/>
        </w:rPr>
        <w:t>Муниципальное казённое дошкольное образовательное учреждение</w:t>
      </w:r>
    </w:p>
    <w:p w:rsidR="000A0B0F" w:rsidRPr="009143CE" w:rsidRDefault="00C829B5" w:rsidP="000A0B0F">
      <w:pPr>
        <w:spacing w:after="0"/>
        <w:ind w:left="-1134" w:firstLine="567"/>
        <w:jc w:val="center"/>
        <w:rPr>
          <w:rFonts w:asciiTheme="majorHAnsi" w:eastAsia="Calibri" w:hAnsiTheme="majorHAnsi" w:cs="Times New Roman"/>
          <w:b/>
          <w:color w:val="000000" w:themeColor="text1"/>
          <w:sz w:val="28"/>
          <w:szCs w:val="28"/>
        </w:rPr>
      </w:pPr>
      <w:r w:rsidRPr="009143CE">
        <w:rPr>
          <w:rFonts w:asciiTheme="majorHAnsi" w:eastAsia="Calibri" w:hAnsiTheme="majorHAnsi" w:cs="Times New Roman"/>
          <w:b/>
          <w:color w:val="000000" w:themeColor="text1"/>
          <w:sz w:val="28"/>
          <w:szCs w:val="28"/>
        </w:rPr>
        <w:t xml:space="preserve"> </w:t>
      </w:r>
      <w:r w:rsidR="0074018A">
        <w:rPr>
          <w:rFonts w:asciiTheme="majorHAnsi" w:eastAsia="Calibri" w:hAnsiTheme="majorHAnsi" w:cs="Times New Roman"/>
          <w:b/>
          <w:color w:val="000000" w:themeColor="text1"/>
          <w:sz w:val="28"/>
          <w:szCs w:val="28"/>
        </w:rPr>
        <w:t>«Хучадинский детский сад</w:t>
      </w:r>
      <w:r w:rsidR="000A0B0F" w:rsidRPr="009143CE">
        <w:rPr>
          <w:rFonts w:asciiTheme="majorHAnsi" w:eastAsia="Calibri" w:hAnsiTheme="majorHAnsi" w:cs="Times New Roman"/>
          <w:b/>
          <w:color w:val="000000" w:themeColor="text1"/>
          <w:sz w:val="28"/>
          <w:szCs w:val="28"/>
        </w:rPr>
        <w:t>» с.</w:t>
      </w:r>
      <w:r w:rsidR="0074018A">
        <w:rPr>
          <w:rFonts w:asciiTheme="majorHAnsi" w:eastAsia="Calibri" w:hAnsiTheme="majorHAnsi" w:cs="Times New Roman"/>
          <w:b/>
          <w:color w:val="000000" w:themeColor="text1"/>
          <w:sz w:val="28"/>
          <w:szCs w:val="28"/>
        </w:rPr>
        <w:t xml:space="preserve"> Хучада Шамильского</w:t>
      </w:r>
      <w:r w:rsidR="000A0B0F" w:rsidRPr="009143CE">
        <w:rPr>
          <w:rFonts w:asciiTheme="majorHAnsi" w:eastAsia="Calibri" w:hAnsiTheme="majorHAnsi" w:cs="Times New Roman"/>
          <w:b/>
          <w:color w:val="000000" w:themeColor="text1"/>
          <w:sz w:val="28"/>
          <w:szCs w:val="28"/>
        </w:rPr>
        <w:t xml:space="preserve"> р-на</w:t>
      </w:r>
    </w:p>
    <w:p w:rsidR="000A0B0F" w:rsidRPr="009143CE" w:rsidRDefault="000A0B0F" w:rsidP="000A0B0F">
      <w:pPr>
        <w:rPr>
          <w:rFonts w:asciiTheme="majorHAnsi" w:eastAsia="Calibri" w:hAnsiTheme="majorHAnsi" w:cs="Times New Roman"/>
          <w:i/>
          <w:color w:val="000000" w:themeColor="text1"/>
          <w:sz w:val="24"/>
          <w:szCs w:val="24"/>
        </w:rPr>
      </w:pP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«Принято</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Утверждаю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на заседании Совета педагогов                 </w:t>
      </w:r>
      <w:r w:rsidR="0074018A">
        <w:rPr>
          <w:rFonts w:asciiTheme="majorHAnsi" w:eastAsia="Calibri" w:hAnsiTheme="majorHAnsi" w:cs="Times New Roman"/>
          <w:b/>
          <w:i/>
          <w:color w:val="000000" w:themeColor="text1"/>
          <w:sz w:val="24"/>
          <w:szCs w:val="24"/>
        </w:rPr>
        <w:t xml:space="preserve">                            Заведующая МКДОУ»Хуч.дет.с./</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От </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__</w:t>
      </w:r>
      <w:r w:rsidRPr="009143CE">
        <w:rPr>
          <w:rFonts w:asciiTheme="majorHAnsi" w:eastAsia="Calibri" w:hAnsiTheme="majorHAnsi" w:cs="Bernard MT Condensed"/>
          <w:b/>
          <w:i/>
          <w:color w:val="000000" w:themeColor="text1"/>
          <w:sz w:val="24"/>
          <w:szCs w:val="24"/>
        </w:rPr>
        <w:t>»</w:t>
      </w:r>
      <w:r w:rsidR="0074018A">
        <w:rPr>
          <w:rFonts w:asciiTheme="majorHAnsi" w:eastAsia="Calibri" w:hAnsiTheme="majorHAnsi" w:cs="Times New Roman"/>
          <w:b/>
          <w:i/>
          <w:color w:val="000000" w:themeColor="text1"/>
          <w:sz w:val="24"/>
          <w:szCs w:val="24"/>
        </w:rPr>
        <w:t xml:space="preserve"> _________201</w:t>
      </w:r>
      <w:r w:rsidR="0074018A" w:rsidRPr="0074018A">
        <w:rPr>
          <w:rFonts w:asciiTheme="majorHAnsi" w:eastAsia="Calibri" w:hAnsiTheme="majorHAnsi" w:cs="Times New Roman"/>
          <w:b/>
          <w:i/>
          <w:color w:val="000000" w:themeColor="text1"/>
          <w:sz w:val="24"/>
          <w:szCs w:val="24"/>
        </w:rPr>
        <w:t>8</w:t>
      </w:r>
      <w:r w:rsidRPr="009143CE">
        <w:rPr>
          <w:rFonts w:asciiTheme="majorHAnsi" w:eastAsia="Calibri" w:hAnsiTheme="majorHAnsi" w:cs="Times New Roman"/>
          <w:b/>
          <w:i/>
          <w:color w:val="000000" w:themeColor="text1"/>
          <w:sz w:val="24"/>
          <w:szCs w:val="24"/>
        </w:rPr>
        <w:t xml:space="preserve">г. протокол №1                 </w:t>
      </w:r>
      <w:r w:rsidR="0074018A">
        <w:rPr>
          <w:rFonts w:asciiTheme="majorHAnsi" w:eastAsia="Calibri" w:hAnsiTheme="majorHAnsi" w:cs="Times New Roman"/>
          <w:b/>
          <w:i/>
          <w:color w:val="000000" w:themeColor="text1"/>
          <w:sz w:val="24"/>
          <w:szCs w:val="24"/>
        </w:rPr>
        <w:t xml:space="preserve">                      Джамалудинова Х.З</w:t>
      </w:r>
      <w:r w:rsidR="00663CC9">
        <w:rPr>
          <w:rFonts w:asciiTheme="majorHAnsi" w:hAnsiTheme="majorHAnsi"/>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____________</w:t>
      </w:r>
      <w:r w:rsidR="00B73408" w:rsidRPr="009143CE">
        <w:rPr>
          <w:rFonts w:asciiTheme="majorHAnsi" w:eastAsia="Calibri" w:hAnsiTheme="majorHAnsi" w:cs="Times New Roman"/>
          <w:b/>
          <w:i/>
          <w:color w:val="000000" w:themeColor="text1"/>
          <w:sz w:val="24"/>
          <w:szCs w:val="24"/>
        </w:rPr>
        <w:t>__</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  </w:t>
      </w:r>
    </w:p>
    <w:p w:rsidR="000A0B0F" w:rsidRPr="009143CE" w:rsidRDefault="000A0B0F" w:rsidP="000A0B0F">
      <w:pPr>
        <w:rPr>
          <w:rFonts w:asciiTheme="majorHAnsi" w:hAnsiTheme="majorHAnsi"/>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ОСНОВНАЯ </w:t>
      </w: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ОБРАЗОВАТЕЛЬНАЯ ПРОГРАММА</w:t>
      </w:r>
    </w:p>
    <w:p w:rsidR="000A0B0F" w:rsidRPr="009143CE" w:rsidRDefault="00EE061E"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МКДОУ </w:t>
      </w:r>
      <w:r w:rsidR="0074018A">
        <w:rPr>
          <w:rFonts w:asciiTheme="majorHAnsi" w:eastAsia="Calibri" w:hAnsiTheme="majorHAnsi" w:cs="Times New Roman"/>
          <w:b/>
          <w:color w:val="000000" w:themeColor="text1"/>
          <w:sz w:val="56"/>
          <w:szCs w:val="56"/>
        </w:rPr>
        <w:t>«Хучадинский детский сад</w:t>
      </w:r>
      <w:r w:rsidR="00552450">
        <w:rPr>
          <w:rFonts w:asciiTheme="majorHAnsi" w:eastAsia="Calibri" w:hAnsiTheme="majorHAnsi" w:cs="Times New Roman"/>
          <w:b/>
          <w:color w:val="000000" w:themeColor="text1"/>
          <w:sz w:val="56"/>
          <w:szCs w:val="56"/>
        </w:rPr>
        <w:t>»</w:t>
      </w:r>
    </w:p>
    <w:p w:rsidR="000A0B0F" w:rsidRPr="009143CE" w:rsidRDefault="000A0B0F" w:rsidP="000A0B0F">
      <w:pPr>
        <w:jc w:val="center"/>
        <w:rPr>
          <w:rFonts w:asciiTheme="majorHAnsi" w:eastAsia="Calibri" w:hAnsiTheme="majorHAnsi" w:cs="Times New Roman"/>
          <w:b/>
          <w:color w:val="000000" w:themeColor="text1"/>
          <w:sz w:val="72"/>
          <w:szCs w:val="72"/>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74018A" w:rsidP="000A0B0F">
      <w:pPr>
        <w:rPr>
          <w:rFonts w:asciiTheme="majorHAnsi" w:eastAsia="Calibri" w:hAnsiTheme="majorHAnsi" w:cs="Times New Roman"/>
          <w:b/>
          <w:color w:val="000000" w:themeColor="text1"/>
          <w:sz w:val="28"/>
          <w:szCs w:val="28"/>
        </w:rPr>
      </w:pPr>
      <w:r>
        <w:rPr>
          <w:rFonts w:asciiTheme="majorHAnsi" w:eastAsia="Calibri" w:hAnsiTheme="majorHAnsi" w:cs="Times New Roman"/>
          <w:b/>
          <w:color w:val="000000" w:themeColor="text1"/>
          <w:sz w:val="28"/>
          <w:szCs w:val="28"/>
        </w:rPr>
        <w:t xml:space="preserve">                                                                  с.Хучада</w:t>
      </w:r>
    </w:p>
    <w:p w:rsidR="000A0B0F" w:rsidRPr="009143CE" w:rsidRDefault="0074018A" w:rsidP="000A0B0F">
      <w:pPr>
        <w:jc w:val="center"/>
        <w:rPr>
          <w:rFonts w:asciiTheme="majorHAnsi" w:eastAsia="Calibri" w:hAnsiTheme="majorHAnsi" w:cs="Times New Roman"/>
          <w:b/>
          <w:color w:val="000000" w:themeColor="text1"/>
          <w:sz w:val="28"/>
          <w:szCs w:val="28"/>
        </w:rPr>
      </w:pPr>
      <w:r>
        <w:rPr>
          <w:rFonts w:asciiTheme="majorHAnsi" w:eastAsia="Calibri" w:hAnsiTheme="majorHAnsi" w:cs="Times New Roman"/>
          <w:b/>
          <w:color w:val="000000" w:themeColor="text1"/>
          <w:sz w:val="28"/>
          <w:szCs w:val="28"/>
        </w:rPr>
        <w:t>2018</w:t>
      </w:r>
      <w:r w:rsidR="000A0B0F" w:rsidRPr="009143CE">
        <w:rPr>
          <w:rFonts w:asciiTheme="majorHAnsi" w:eastAsia="Calibri" w:hAnsiTheme="majorHAnsi" w:cs="Times New Roman"/>
          <w:b/>
          <w:color w:val="000000" w:themeColor="text1"/>
          <w:sz w:val="28"/>
          <w:szCs w:val="28"/>
        </w:rPr>
        <w:t xml:space="preserve"> г.</w:t>
      </w: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lastRenderedPageBreak/>
        <w:t>Структура программы</w:t>
      </w:r>
    </w:p>
    <w:p w:rsidR="000A0B0F" w:rsidRPr="009143CE" w:rsidRDefault="000A0B0F" w:rsidP="000A0B0F">
      <w:pPr>
        <w:jc w:val="center"/>
        <w:rPr>
          <w:rFonts w:ascii="Times New Roman" w:eastAsia="Calibri" w:hAnsi="Times New Roman" w:cs="Times New Roman"/>
          <w:b/>
          <w:color w:val="000000" w:themeColor="text1"/>
          <w:sz w:val="32"/>
          <w:szCs w:val="32"/>
        </w:rPr>
      </w:pPr>
    </w:p>
    <w:p w:rsidR="000A0B0F" w:rsidRPr="009143CE" w:rsidRDefault="000A0B0F" w:rsidP="000A0B0F">
      <w:pPr>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rPr>
        <w:t xml:space="preserve">             </w:t>
      </w:r>
      <w:r w:rsidRPr="009143CE">
        <w:rPr>
          <w:rFonts w:ascii="Times New Roman" w:eastAsia="Calibri" w:hAnsi="Times New Roman" w:cs="Times New Roman"/>
          <w:b/>
          <w:color w:val="000000" w:themeColor="text1"/>
          <w:spacing w:val="-12"/>
          <w:sz w:val="28"/>
          <w:szCs w:val="28"/>
          <w:lang w:val="en-US"/>
        </w:rPr>
        <w:t>I</w:t>
      </w:r>
      <w:r w:rsidRPr="009143CE">
        <w:rPr>
          <w:rFonts w:ascii="Times New Roman" w:eastAsia="Calibri" w:hAnsi="Times New Roman" w:cs="Times New Roman"/>
          <w:b/>
          <w:color w:val="000000" w:themeColor="text1"/>
          <w:spacing w:val="-12"/>
          <w:sz w:val="28"/>
          <w:szCs w:val="28"/>
        </w:rPr>
        <w:t xml:space="preserve">  Целевой раздел </w:t>
      </w:r>
    </w:p>
    <w:p w:rsidR="000A0B0F" w:rsidRPr="009143CE" w:rsidRDefault="000A0B0F" w:rsidP="000A0B0F">
      <w:pPr>
        <w:widowControl w:val="0"/>
        <w:numPr>
          <w:ilvl w:val="0"/>
          <w:numId w:val="1"/>
        </w:numPr>
        <w:suppressAutoHyphens/>
        <w:spacing w:after="120" w:line="240" w:lineRule="auto"/>
        <w:ind w:left="1134" w:hanging="425"/>
        <w:rPr>
          <w:rFonts w:ascii="Times New Roman" w:eastAsia="Calibri" w:hAnsi="Times New Roman" w:cs="Times New Roman"/>
          <w:color w:val="000000" w:themeColor="text1"/>
          <w:spacing w:val="-12"/>
          <w:sz w:val="28"/>
          <w:szCs w:val="28"/>
        </w:rPr>
      </w:pPr>
      <w:r w:rsidRPr="009143CE">
        <w:rPr>
          <w:rFonts w:ascii="Times New Roman" w:eastAsia="Calibri" w:hAnsi="Times New Roman" w:cs="Times New Roman"/>
          <w:color w:val="000000" w:themeColor="text1"/>
          <w:spacing w:val="-12"/>
          <w:sz w:val="28"/>
          <w:szCs w:val="28"/>
        </w:rPr>
        <w:t>Пояснительная записка</w:t>
      </w:r>
    </w:p>
    <w:p w:rsidR="000A0B0F" w:rsidRPr="009143CE" w:rsidRDefault="000A0B0F" w:rsidP="000A0B0F">
      <w:pPr>
        <w:pStyle w:val="a3"/>
        <w:numPr>
          <w:ilvl w:val="1"/>
          <w:numId w:val="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Цели и задачи реализации Программы</w:t>
      </w:r>
    </w:p>
    <w:p w:rsidR="000A0B0F" w:rsidRPr="009143CE" w:rsidRDefault="000A0B0F" w:rsidP="000A0B0F">
      <w:pPr>
        <w:widowControl w:val="0"/>
        <w:numPr>
          <w:ilvl w:val="1"/>
          <w:numId w:val="1"/>
        </w:numPr>
        <w:suppressAutoHyphens/>
        <w:spacing w:after="0" w:line="240" w:lineRule="auto"/>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Принципы и подходы к формированию Программы</w:t>
      </w:r>
    </w:p>
    <w:p w:rsidR="000A0B0F" w:rsidRPr="009143CE" w:rsidRDefault="000A0B0F" w:rsidP="000A0B0F">
      <w:pPr>
        <w:widowControl w:val="0"/>
        <w:numPr>
          <w:ilvl w:val="0"/>
          <w:numId w:val="1"/>
        </w:numPr>
        <w:suppressAutoHyphens/>
        <w:spacing w:after="240" w:line="240" w:lineRule="auto"/>
        <w:ind w:left="1134" w:hanging="425"/>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Планируемые результаты освоения программы</w:t>
      </w: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lang w:val="en-US"/>
        </w:rPr>
        <w:t xml:space="preserve">           II</w:t>
      </w:r>
      <w:r w:rsidRPr="009143CE">
        <w:rPr>
          <w:rFonts w:ascii="Times New Roman" w:eastAsia="Calibri" w:hAnsi="Times New Roman" w:cs="Times New Roman"/>
          <w:b/>
          <w:color w:val="000000" w:themeColor="text1"/>
          <w:spacing w:val="-12"/>
          <w:sz w:val="28"/>
          <w:szCs w:val="28"/>
        </w:rPr>
        <w:t xml:space="preserve">  Содержательный  раздел </w:t>
      </w:r>
    </w:p>
    <w:p w:rsidR="000A0B0F" w:rsidRPr="009143CE" w:rsidRDefault="000A0B0F" w:rsidP="000A0B0F">
      <w:pPr>
        <w:spacing w:after="120" w:line="240" w:lineRule="auto"/>
        <w:ind w:left="709"/>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«Социально-коммуникативное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«Познавательное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«Развитие речи»</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«Художественно-эстетическое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«Физическое развитие»</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Национально-региональный компонент</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Особенности взаимодействия педагогического коллектива с семьями воспитанников</w:t>
      </w:r>
    </w:p>
    <w:p w:rsidR="000A0B0F" w:rsidRPr="009143CE" w:rsidRDefault="000A0B0F" w:rsidP="000A0B0F">
      <w:pPr>
        <w:widowControl w:val="0"/>
        <w:suppressAutoHyphens/>
        <w:spacing w:after="120" w:line="240" w:lineRule="auto"/>
        <w:ind w:left="1571"/>
        <w:rPr>
          <w:rFonts w:ascii="Times New Roman" w:eastAsia="Calibri" w:hAnsi="Times New Roman" w:cs="Times New Roman"/>
          <w:i/>
          <w:color w:val="000000" w:themeColor="text1"/>
          <w:kern w:val="1"/>
          <w:sz w:val="28"/>
          <w:szCs w:val="28"/>
          <w:lang w:eastAsia="hi-IN" w:bidi="hi-IN"/>
        </w:rPr>
      </w:pP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        </w:t>
      </w: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 xml:space="preserve"> Организационный раздел</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Материально-техническое обеспечение программы</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Обеспечение методическими рекомендациями и средствами обучения и воспитания</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Организация режима пребывания детей в образовательном учреждении</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Особенности организации развивающей предметно-пространственной среды</w:t>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3"/>
        </w:numPr>
        <w:suppressAutoHyphens/>
        <w:autoSpaceDE w:val="0"/>
        <w:spacing w:after="100" w:afterAutospacing="1"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ЦЕЛЕВОЙ РАЗДЕЛ ОБРАЗОВАТЕЛЬНОЙ ПРОГРАММЫ.</w:t>
      </w:r>
    </w:p>
    <w:p w:rsidR="000A0B0F" w:rsidRPr="009143CE" w:rsidRDefault="000A0B0F" w:rsidP="000A0B0F">
      <w:pPr>
        <w:widowControl w:val="0"/>
        <w:numPr>
          <w:ilvl w:val="0"/>
          <w:numId w:val="4"/>
        </w:numPr>
        <w:suppressAutoHyphens/>
        <w:autoSpaceDE w:val="0"/>
        <w:spacing w:after="0" w:line="240" w:lineRule="auto"/>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t>Пояснительная записка.</w:t>
      </w:r>
    </w:p>
    <w:p w:rsidR="000A0B0F" w:rsidRPr="009143CE" w:rsidRDefault="000A0B0F" w:rsidP="000A0B0F">
      <w:pPr>
        <w:widowControl w:val="0"/>
        <w:suppressAutoHyphens/>
        <w:spacing w:after="0" w:line="240" w:lineRule="auto"/>
        <w:jc w:val="both"/>
        <w:rPr>
          <w:rFonts w:ascii="Times New Roman" w:eastAsia="Lucida Sans Unicode" w:hAnsi="Times New Roman" w:cs="Times New Roman"/>
          <w:color w:val="000000" w:themeColor="text1"/>
          <w:kern w:val="1"/>
          <w:sz w:val="28"/>
          <w:szCs w:val="28"/>
          <w:lang w:eastAsia="hi-IN" w:bidi="hi-IN"/>
        </w:rPr>
      </w:pPr>
    </w:p>
    <w:p w:rsidR="000A0B0F" w:rsidRPr="009143CE" w:rsidRDefault="000A0B0F" w:rsidP="000A0B0F">
      <w:pPr>
        <w:spacing w:line="240" w:lineRule="auto"/>
        <w:ind w:firstLine="709"/>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Основная образовательная п</w:t>
      </w:r>
      <w:r w:rsidR="0074018A">
        <w:rPr>
          <w:rFonts w:ascii="Times New Roman" w:hAnsi="Times New Roman" w:cs="Times New Roman"/>
          <w:color w:val="000000" w:themeColor="text1"/>
          <w:sz w:val="28"/>
          <w:szCs w:val="28"/>
        </w:rPr>
        <w:t>рограмма МКДОУ «Хучадинский детский сад</w:t>
      </w:r>
      <w:r w:rsidR="008E544D">
        <w:rPr>
          <w:rFonts w:ascii="Times New Roman" w:hAnsi="Times New Roman" w:cs="Times New Roman"/>
          <w:color w:val="000000" w:themeColor="text1"/>
          <w:sz w:val="28"/>
          <w:szCs w:val="28"/>
        </w:rPr>
        <w:t>»</w:t>
      </w:r>
      <w:r w:rsidRPr="009143CE">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143CE">
        <w:rPr>
          <w:rFonts w:ascii="Times New Roman" w:hAnsi="Times New Roman" w:cs="Times New Roman"/>
          <w:b/>
          <w:color w:val="000000" w:themeColor="text1"/>
          <w:sz w:val="28"/>
          <w:szCs w:val="28"/>
        </w:rPr>
        <w:t xml:space="preserve"> </w:t>
      </w:r>
      <w:r w:rsidRPr="009143CE">
        <w:rPr>
          <w:rFonts w:ascii="Times New Roman" w:hAnsi="Times New Roman" w:cs="Times New Roman"/>
          <w:color w:val="000000" w:themeColor="text1"/>
          <w:sz w:val="28"/>
          <w:szCs w:val="28"/>
        </w:rPr>
        <w:t>(Приказ Министерства образования и науки РФ от 17 октября 2013 г. №1155) и   с учетом  учебно-методического комплекта «От рождения до школы» под редакцией Н.Е. Вераксы, Т.С.Комаровой, М.А.Васильевой.</w:t>
      </w:r>
    </w:p>
    <w:p w:rsidR="000A0B0F" w:rsidRPr="009143CE" w:rsidRDefault="000A0B0F" w:rsidP="000A0B0F">
      <w:pPr>
        <w:spacing w:line="240" w:lineRule="auto"/>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Программа реализуется на</w:t>
      </w:r>
      <w:r w:rsidR="00EE061E" w:rsidRPr="009143CE">
        <w:rPr>
          <w:rFonts w:ascii="Times New Roman" w:hAnsi="Times New Roman"/>
          <w:color w:val="000000" w:themeColor="text1"/>
          <w:sz w:val="28"/>
          <w:szCs w:val="28"/>
        </w:rPr>
        <w:t xml:space="preserve">  родном </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а</w:t>
      </w:r>
      <w:r w:rsidR="00EE061E" w:rsidRPr="009143CE">
        <w:rPr>
          <w:rFonts w:ascii="Times New Roman" w:hAnsi="Times New Roman" w:cs="Times New Roman"/>
          <w:color w:val="000000" w:themeColor="text1"/>
          <w:sz w:val="28"/>
          <w:szCs w:val="28"/>
        </w:rPr>
        <w:t>вар</w:t>
      </w:r>
      <w:r w:rsidR="00EE061E" w:rsidRPr="009143CE">
        <w:rPr>
          <w:rFonts w:ascii="Times New Roman" w:eastAsia="Times New Roman" w:hAnsi="Times New Roman" w:cs="Times New Roman"/>
          <w:color w:val="000000" w:themeColor="text1"/>
          <w:sz w:val="28"/>
          <w:szCs w:val="28"/>
          <w:lang w:eastAsia="ru-RU"/>
        </w:rPr>
        <w:t>с</w:t>
      </w:r>
      <w:r w:rsidR="00EE061E" w:rsidRPr="009143CE">
        <w:rPr>
          <w:rFonts w:ascii="Times New Roman" w:hAnsi="Times New Roman"/>
          <w:color w:val="000000" w:themeColor="text1"/>
          <w:sz w:val="28"/>
          <w:szCs w:val="28"/>
        </w:rPr>
        <w:t>ком</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 xml:space="preserve"> языке.</w:t>
      </w:r>
    </w:p>
    <w:p w:rsidR="000A0B0F" w:rsidRPr="009143CE" w:rsidRDefault="000A0B0F" w:rsidP="000A0B0F">
      <w:pPr>
        <w:ind w:firstLine="709"/>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Основная общеобразовательная п</w:t>
      </w:r>
      <w:r w:rsidR="0074018A">
        <w:rPr>
          <w:rFonts w:ascii="Times New Roman" w:eastAsia="Calibri" w:hAnsi="Times New Roman" w:cs="Times New Roman"/>
          <w:color w:val="000000" w:themeColor="text1"/>
          <w:sz w:val="28"/>
          <w:szCs w:val="28"/>
        </w:rPr>
        <w:t>рограмма МКДОУ «Хучадинский детский сад</w:t>
      </w:r>
      <w:r w:rsidR="00663CC9">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color w:val="000000" w:themeColor="text1"/>
          <w:sz w:val="28"/>
          <w:szCs w:val="28"/>
        </w:rPr>
        <w:t>обеспечивает разностороннее развитие детей от</w:t>
      </w:r>
      <w:r w:rsidR="0082777C">
        <w:rPr>
          <w:rFonts w:ascii="Times New Roman" w:eastAsia="Calibri" w:hAnsi="Times New Roman" w:cs="Times New Roman"/>
          <w:color w:val="000000" w:themeColor="text1"/>
          <w:sz w:val="28"/>
          <w:szCs w:val="28"/>
        </w:rPr>
        <w:t xml:space="preserve"> 1</w:t>
      </w:r>
      <w:r w:rsidRPr="009143CE">
        <w:rPr>
          <w:rFonts w:ascii="Times New Roman" w:eastAsia="Calibri" w:hAnsi="Times New Roman" w:cs="Times New Roman"/>
          <w:color w:val="000000" w:themeColor="text1"/>
          <w:sz w:val="28"/>
          <w:szCs w:val="28"/>
        </w:rPr>
        <w:t xml:space="preserve">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w:t>
      </w:r>
      <w:r w:rsidRPr="009143CE">
        <w:rPr>
          <w:rFonts w:ascii="Times New Roman" w:eastAsia="Calibri" w:hAnsi="Times New Roman" w:cs="Times New Roman"/>
          <w:iCs/>
          <w:color w:val="000000" w:themeColor="text1"/>
          <w:sz w:val="28"/>
          <w:szCs w:val="28"/>
        </w:rPr>
        <w:t>гото</w:t>
      </w:r>
      <w:r w:rsidRPr="009143CE">
        <w:rPr>
          <w:rFonts w:ascii="Times New Roman" w:eastAsia="Calibri" w:hAnsi="Times New Roman" w:cs="Times New Roman"/>
          <w:color w:val="000000" w:themeColor="text1"/>
          <w:sz w:val="28"/>
          <w:szCs w:val="28"/>
        </w:rPr>
        <w:t>вности к школе.</w:t>
      </w:r>
    </w:p>
    <w:p w:rsidR="000A0B0F" w:rsidRPr="009143CE" w:rsidRDefault="000A0B0F" w:rsidP="000A0B0F">
      <w:pPr>
        <w:spacing w:line="240" w:lineRule="auto"/>
        <w:ind w:firstLine="708"/>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 xml:space="preserve">Режим работы </w:t>
      </w:r>
      <w:r w:rsidR="0074018A">
        <w:rPr>
          <w:rFonts w:ascii="Times New Roman" w:hAnsi="Times New Roman" w:cs="Times New Roman"/>
          <w:color w:val="000000" w:themeColor="text1"/>
          <w:sz w:val="28"/>
          <w:szCs w:val="28"/>
        </w:rPr>
        <w:t>МКДОУ детского сада</w:t>
      </w:r>
      <w:r w:rsidRPr="009143CE">
        <w:rPr>
          <w:rFonts w:ascii="Times New Roman" w:hAnsi="Times New Roman" w:cs="Times New Roman"/>
          <w:color w:val="000000" w:themeColor="text1"/>
          <w:sz w:val="28"/>
          <w:szCs w:val="28"/>
        </w:rPr>
        <w:t xml:space="preserve"> </w:t>
      </w:r>
      <w:r w:rsidR="00552450">
        <w:rPr>
          <w:rFonts w:ascii="Times New Roman" w:hAnsi="Times New Roman"/>
          <w:color w:val="000000" w:themeColor="text1"/>
          <w:sz w:val="28"/>
          <w:szCs w:val="28"/>
        </w:rPr>
        <w:t>реализуется по шест</w:t>
      </w:r>
      <w:r w:rsidRPr="009143CE">
        <w:rPr>
          <w:rFonts w:ascii="Times New Roman" w:hAnsi="Times New Roman"/>
          <w:color w:val="000000" w:themeColor="text1"/>
          <w:sz w:val="28"/>
          <w:szCs w:val="28"/>
        </w:rPr>
        <w:t xml:space="preserve">идневной рабочей неделе в режиме сокращенного дня -  </w:t>
      </w:r>
      <w:r w:rsidRPr="009143CE">
        <w:rPr>
          <w:rFonts w:ascii="Times New Roman" w:hAnsi="Times New Roman" w:cs="Times New Roman"/>
          <w:color w:val="000000" w:themeColor="text1"/>
          <w:sz w:val="28"/>
          <w:szCs w:val="28"/>
          <w:lang w:eastAsia="ru-RU"/>
        </w:rPr>
        <w:t>10</w:t>
      </w:r>
      <w:r w:rsidRPr="009143CE">
        <w:rPr>
          <w:color w:val="000000" w:themeColor="text1"/>
          <w:sz w:val="28"/>
          <w:szCs w:val="28"/>
          <w:lang w:eastAsia="ru-RU"/>
        </w:rPr>
        <w:t xml:space="preserve"> </w:t>
      </w:r>
      <w:r w:rsidRPr="009143CE">
        <w:rPr>
          <w:rFonts w:ascii="Times New Roman" w:hAnsi="Times New Roman"/>
          <w:color w:val="000000" w:themeColor="text1"/>
          <w:sz w:val="28"/>
          <w:szCs w:val="28"/>
        </w:rPr>
        <w:t xml:space="preserve">часов, с </w:t>
      </w:r>
      <w:r w:rsidR="00552450">
        <w:rPr>
          <w:rFonts w:ascii="Times New Roman" w:hAnsi="Times New Roman"/>
          <w:color w:val="000000" w:themeColor="text1"/>
          <w:sz w:val="28"/>
          <w:szCs w:val="28"/>
        </w:rPr>
        <w:t>7,</w:t>
      </w:r>
      <w:r w:rsidR="00552450">
        <w:rPr>
          <w:color w:val="000000" w:themeColor="text1"/>
          <w:sz w:val="28"/>
          <w:szCs w:val="28"/>
          <w:lang w:eastAsia="ru-RU"/>
        </w:rPr>
        <w:t>30</w:t>
      </w:r>
      <w:r w:rsidR="00552450">
        <w:rPr>
          <w:rFonts w:ascii="Times New Roman" w:hAnsi="Times New Roman"/>
          <w:color w:val="000000" w:themeColor="text1"/>
          <w:sz w:val="28"/>
          <w:szCs w:val="28"/>
        </w:rPr>
        <w:t>-</w:t>
      </w:r>
      <w:r w:rsidRPr="009143CE">
        <w:rPr>
          <w:rFonts w:ascii="Times New Roman" w:hAnsi="Times New Roman"/>
          <w:color w:val="000000" w:themeColor="text1"/>
          <w:sz w:val="28"/>
          <w:szCs w:val="28"/>
        </w:rPr>
        <w:t xml:space="preserve"> до </w:t>
      </w:r>
      <w:r w:rsidR="00552450">
        <w:rPr>
          <w:rFonts w:ascii="Times New Roman" w:hAnsi="Times New Roman" w:cs="Times New Roman"/>
          <w:color w:val="000000" w:themeColor="text1"/>
          <w:sz w:val="28"/>
          <w:szCs w:val="28"/>
          <w:lang w:eastAsia="ru-RU"/>
        </w:rPr>
        <w:t>17</w:t>
      </w:r>
      <w:r w:rsidRPr="009143CE">
        <w:rPr>
          <w:rFonts w:ascii="Times New Roman" w:hAnsi="Times New Roman" w:cs="Times New Roman"/>
          <w:color w:val="000000" w:themeColor="text1"/>
          <w:sz w:val="28"/>
          <w:szCs w:val="28"/>
          <w:lang w:eastAsia="ru-RU"/>
        </w:rPr>
        <w:t>.30</w:t>
      </w:r>
      <w:r w:rsidRPr="009143CE">
        <w:rPr>
          <w:rFonts w:ascii="Times New Roman" w:hAnsi="Times New Roman" w:cs="Times New Roman"/>
          <w:color w:val="000000" w:themeColor="text1"/>
          <w:sz w:val="28"/>
          <w:szCs w:val="28"/>
        </w:rPr>
        <w:t>.</w:t>
      </w:r>
      <w:r w:rsidRPr="009143CE">
        <w:rPr>
          <w:rFonts w:ascii="Times New Roman" w:hAnsi="Times New Roman"/>
          <w:color w:val="000000" w:themeColor="text1"/>
          <w:sz w:val="28"/>
          <w:szCs w:val="28"/>
        </w:rPr>
        <w:t xml:space="preserve"> </w:t>
      </w:r>
    </w:p>
    <w:p w:rsidR="000A0B0F" w:rsidRPr="009143CE" w:rsidRDefault="000A0B0F" w:rsidP="008E544D">
      <w:pPr>
        <w:spacing w:after="12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Образовательная программа МКДОУ </w:t>
      </w:r>
      <w:r w:rsidR="0074018A">
        <w:rPr>
          <w:rFonts w:ascii="Times New Roman" w:eastAsia="Times New Roman" w:hAnsi="Times New Roman" w:cs="Times New Roman"/>
          <w:color w:val="000000" w:themeColor="text1"/>
          <w:sz w:val="28"/>
          <w:szCs w:val="28"/>
          <w:lang w:eastAsia="ru-RU"/>
        </w:rPr>
        <w:t>«</w:t>
      </w:r>
      <w:r w:rsidR="0074018A">
        <w:rPr>
          <w:rFonts w:ascii="Times New Roman" w:hAnsi="Times New Roman" w:cs="Times New Roman"/>
          <w:color w:val="000000" w:themeColor="text1"/>
          <w:sz w:val="28"/>
          <w:szCs w:val="28"/>
        </w:rPr>
        <w:t>Хучадинский детский сад</w:t>
      </w:r>
      <w:r w:rsidR="008E544D">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разрабатывалась в соответствии с требованиями основных нормативных документов:</w:t>
      </w:r>
    </w:p>
    <w:p w:rsidR="000A0B0F" w:rsidRPr="009143CE" w:rsidRDefault="000A0B0F" w:rsidP="000A0B0F">
      <w:pPr>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 Федеральным законом «Об образовании в РФ» (Принят 29 декабря 2012 года </w:t>
      </w:r>
      <w:r w:rsidRPr="009143CE">
        <w:rPr>
          <w:rFonts w:ascii="Times New Roman" w:eastAsia="Times New Roman" w:hAnsi="Times New Roman" w:cs="Times New Roman"/>
          <w:color w:val="000000" w:themeColor="text1"/>
          <w:sz w:val="28"/>
          <w:szCs w:val="28"/>
          <w:lang w:val="en-US" w:eastAsia="ru-RU"/>
        </w:rPr>
        <w:t>N</w:t>
      </w:r>
      <w:r w:rsidRPr="009143CE">
        <w:rPr>
          <w:rFonts w:ascii="Times New Roman" w:eastAsia="Times New Roman" w:hAnsi="Times New Roman" w:cs="Times New Roman"/>
          <w:color w:val="000000" w:themeColor="text1"/>
          <w:sz w:val="28"/>
          <w:szCs w:val="28"/>
          <w:lang w:eastAsia="ru-RU"/>
        </w:rPr>
        <w:t xml:space="preserve"> 273-ФЗ);</w:t>
      </w:r>
    </w:p>
    <w:p w:rsidR="000A0B0F" w:rsidRPr="009143CE" w:rsidRDefault="000A0B0F" w:rsidP="000A0B0F">
      <w:pPr>
        <w:spacing w:after="12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9143CE">
        <w:rPr>
          <w:rFonts w:ascii="Times New Roman" w:eastAsia="Times New Roman" w:hAnsi="Times New Roman" w:cs="Times New Roman"/>
          <w:bCs/>
          <w:color w:val="000000" w:themeColor="text1"/>
          <w:sz w:val="28"/>
          <w:szCs w:val="28"/>
          <w:lang w:eastAsia="ru-RU"/>
        </w:rPr>
        <w:t>Санитарно-эпидемиологические правила и нормативы СанПиН 2.4.1.3049-13);</w:t>
      </w:r>
    </w:p>
    <w:p w:rsidR="000A0B0F" w:rsidRPr="009143CE" w:rsidRDefault="000A0B0F" w:rsidP="000A0B0F">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A0B0F" w:rsidRPr="009143CE" w:rsidRDefault="000A0B0F" w:rsidP="000A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p>
    <w:p w:rsidR="000A0B0F" w:rsidRPr="009143CE" w:rsidRDefault="000A0B0F" w:rsidP="000A0B0F">
      <w:pPr>
        <w:spacing w:after="0"/>
        <w:jc w:val="both"/>
        <w:rPr>
          <w:rFonts w:ascii="Times New Roman" w:eastAsia="Calibri"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 </w:t>
      </w:r>
      <w:r w:rsidRPr="009143CE">
        <w:rPr>
          <w:rFonts w:ascii="Times New Roman" w:eastAsia="Calibri" w:hAnsi="Times New Roman" w:cs="Times New Roman"/>
          <w:color w:val="000000" w:themeColor="text1"/>
          <w:sz w:val="28"/>
          <w:szCs w:val="28"/>
          <w:lang w:eastAsia="ru-RU"/>
        </w:rPr>
        <w:t>с докумен</w:t>
      </w:r>
      <w:r w:rsidR="00B73408" w:rsidRPr="009143CE">
        <w:rPr>
          <w:rFonts w:ascii="Times New Roman" w:eastAsia="Calibri" w:hAnsi="Times New Roman" w:cs="Times New Roman"/>
          <w:color w:val="000000" w:themeColor="text1"/>
          <w:sz w:val="28"/>
          <w:szCs w:val="28"/>
          <w:lang w:eastAsia="ru-RU"/>
        </w:rPr>
        <w:t>т</w:t>
      </w:r>
      <w:r w:rsidR="00EE061E" w:rsidRPr="009143CE">
        <w:rPr>
          <w:rFonts w:ascii="Times New Roman" w:eastAsia="Calibri" w:hAnsi="Times New Roman" w:cs="Times New Roman"/>
          <w:color w:val="000000" w:themeColor="text1"/>
          <w:sz w:val="28"/>
          <w:szCs w:val="28"/>
          <w:lang w:eastAsia="ru-RU"/>
        </w:rPr>
        <w:t xml:space="preserve">ами локального уровня МКДОУ </w:t>
      </w:r>
      <w:r w:rsidR="0074018A">
        <w:rPr>
          <w:rFonts w:ascii="Times New Roman" w:eastAsia="Calibri" w:hAnsi="Times New Roman" w:cs="Times New Roman"/>
          <w:color w:val="000000" w:themeColor="text1"/>
          <w:sz w:val="28"/>
          <w:szCs w:val="28"/>
          <w:lang w:eastAsia="ru-RU"/>
        </w:rPr>
        <w:t>«</w:t>
      </w:r>
      <w:r w:rsidR="0074018A">
        <w:rPr>
          <w:rFonts w:ascii="Times New Roman" w:hAnsi="Times New Roman" w:cs="Times New Roman"/>
          <w:color w:val="000000" w:themeColor="text1"/>
          <w:sz w:val="28"/>
          <w:szCs w:val="28"/>
        </w:rPr>
        <w:t>Хучадинский детский сад</w:t>
      </w:r>
      <w:r w:rsidR="008E544D">
        <w:rPr>
          <w:rFonts w:ascii="Times New Roman" w:eastAsia="Calibri" w:hAnsi="Times New Roman" w:cs="Times New Roman"/>
          <w:color w:val="000000" w:themeColor="text1"/>
          <w:sz w:val="28"/>
          <w:szCs w:val="28"/>
          <w:lang w:eastAsia="ru-RU"/>
        </w:rPr>
        <w:t>»</w:t>
      </w:r>
      <w:r w:rsidRPr="009143CE">
        <w:rPr>
          <w:rFonts w:ascii="Times New Roman" w:eastAsia="Calibri" w:hAnsi="Times New Roman" w:cs="Times New Roman"/>
          <w:color w:val="000000" w:themeColor="text1"/>
          <w:sz w:val="28"/>
          <w:szCs w:val="28"/>
          <w:lang w:eastAsia="ru-RU"/>
        </w:rPr>
        <w:t>.</w:t>
      </w:r>
    </w:p>
    <w:p w:rsidR="000A0B0F" w:rsidRPr="009143CE" w:rsidRDefault="000A0B0F" w:rsidP="000A0B0F">
      <w:pPr>
        <w:widowControl w:val="0"/>
        <w:numPr>
          <w:ilvl w:val="1"/>
          <w:numId w:val="4"/>
        </w:numPr>
        <w:suppressAutoHyphens/>
        <w:autoSpaceDE w:val="0"/>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color w:val="000000" w:themeColor="text1"/>
          <w:sz w:val="28"/>
          <w:szCs w:val="28"/>
          <w:lang w:eastAsia="ru-RU"/>
        </w:rPr>
        <w:t> </w:t>
      </w:r>
      <w:r w:rsidRPr="009143CE">
        <w:rPr>
          <w:rFonts w:ascii="Times New Roman" w:eastAsia="Calibri" w:hAnsi="Times New Roman" w:cs="Times New Roman"/>
          <w:b/>
          <w:color w:val="000000" w:themeColor="text1"/>
          <w:sz w:val="28"/>
          <w:szCs w:val="28"/>
        </w:rPr>
        <w:t>Цели и задачи реализации программы.</w:t>
      </w:r>
    </w:p>
    <w:p w:rsidR="000A0B0F" w:rsidRPr="009143CE" w:rsidRDefault="000A0B0F" w:rsidP="000A0B0F">
      <w:pPr>
        <w:autoSpaceDE w:val="0"/>
        <w:ind w:left="360"/>
        <w:jc w:val="both"/>
        <w:rPr>
          <w:rFonts w:ascii="Times New Roman" w:eastAsia="Calibri" w:hAnsi="Times New Roman" w:cs="Times New Roman"/>
          <w:bCs/>
          <w:color w:val="000000" w:themeColor="text1"/>
          <w:sz w:val="28"/>
          <w:szCs w:val="28"/>
        </w:rPr>
      </w:pPr>
      <w:r w:rsidRPr="009143CE">
        <w:rPr>
          <w:rFonts w:ascii="Times New Roman" w:eastAsia="Calibri" w:hAnsi="Times New Roman" w:cs="Times New Roman"/>
          <w:b/>
          <w:bCs/>
          <w:color w:val="000000" w:themeColor="text1"/>
          <w:sz w:val="28"/>
          <w:szCs w:val="28"/>
        </w:rPr>
        <w:t>Цель программы</w:t>
      </w:r>
      <w:r w:rsidRPr="009143CE">
        <w:rPr>
          <w:rFonts w:ascii="Times New Roman" w:eastAsia="Calibri" w:hAnsi="Times New Roman" w:cs="Times New Roman"/>
          <w:bCs/>
          <w:color w:val="000000" w:themeColor="text1"/>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A0B0F" w:rsidRPr="009143CE" w:rsidRDefault="000A0B0F" w:rsidP="000A0B0F">
      <w:pPr>
        <w:autoSpaceDE w:val="0"/>
        <w:spacing w:after="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Задачи: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w:t>
      </w:r>
      <w:r w:rsidRPr="009143CE">
        <w:rPr>
          <w:rFonts w:ascii="Times New Roman" w:hAnsi="Times New Roman" w:cs="Times New Roman"/>
          <w:bCs/>
          <w:color w:val="000000" w:themeColor="text1"/>
          <w:sz w:val="28"/>
          <w:szCs w:val="28"/>
        </w:rPr>
        <w:lastRenderedPageBreak/>
        <w:t>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Основные задачи образовательных областей:</w:t>
      </w:r>
    </w:p>
    <w:p w:rsidR="000A0B0F" w:rsidRPr="009143CE" w:rsidRDefault="000A0B0F" w:rsidP="000A0B0F">
      <w:pPr>
        <w:autoSpaceDE w:val="0"/>
        <w:spacing w:after="0"/>
        <w:ind w:left="36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Социально – коммуникативное развитие</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Присвоение норм и ценностей, принятых в обществе, включая моральные и нравственные ценности.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общения и взаимодействия ребёнка со взрослыми и сверстниками.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самостоятельности, целенаправленности и саморегуляции собственных действий.</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социального и эмоционального интеллекта, эмоциональной отзывчивости, сопереживания.</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готовности к совместной деятельности.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уважительного отношения и чувства принадлежности к своей семье и сообществу детей и взрослых в организации.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позитивных установок к различным видам труда и творчества.</w:t>
      </w:r>
    </w:p>
    <w:p w:rsidR="000A0B0F" w:rsidRPr="009143CE" w:rsidRDefault="000A0B0F" w:rsidP="000A0B0F">
      <w:pPr>
        <w:pStyle w:val="a3"/>
        <w:numPr>
          <w:ilvl w:val="0"/>
          <w:numId w:val="28"/>
        </w:numPr>
        <w:autoSpaceDE w:val="0"/>
        <w:spacing w:after="36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основ безопасности в быту, социуме, природе.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Познавательное развитие</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интересов детей, любознательности и познавательной мотивации.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познавательных действий, становление сознания.</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воображения и творческой активности.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Речевое развитие</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Владение речью как средством общения.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Обогащение активного словаря.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связной,  грамматически правильной диалогической и монологической речи.</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Развитие речевого творчества.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звуковой и интонационной культуры речи, фонематического слуха.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Знакомство с книжной культурой, детской литературой, понимание на слух текстов различных жанров детской литературы.</w:t>
      </w:r>
    </w:p>
    <w:p w:rsidR="000A0B0F" w:rsidRPr="009143CE" w:rsidRDefault="000A0B0F" w:rsidP="000A0B0F">
      <w:pPr>
        <w:pStyle w:val="a3"/>
        <w:numPr>
          <w:ilvl w:val="0"/>
          <w:numId w:val="30"/>
        </w:numPr>
        <w:autoSpaceDE w:val="0"/>
        <w:spacing w:after="24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звуковой </w:t>
      </w:r>
      <w:r w:rsidR="0082777C" w:rsidRPr="009143CE">
        <w:rPr>
          <w:rFonts w:ascii="Times New Roman" w:hAnsi="Times New Roman" w:cs="Times New Roman"/>
          <w:bCs/>
          <w:color w:val="000000" w:themeColor="text1"/>
          <w:sz w:val="28"/>
          <w:szCs w:val="28"/>
        </w:rPr>
        <w:t>аналитика</w:t>
      </w:r>
      <w:r w:rsidRPr="009143CE">
        <w:rPr>
          <w:rFonts w:ascii="Times New Roman" w:hAnsi="Times New Roman" w:cs="Times New Roman"/>
          <w:bCs/>
          <w:color w:val="000000" w:themeColor="text1"/>
          <w:sz w:val="28"/>
          <w:szCs w:val="28"/>
        </w:rPr>
        <w:t xml:space="preserve"> – синтетической активности как предпосылки обучения грамоте.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Художественно - эстетическое развитие</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эстетического отношения к окружающему миру.</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элементарных представлений о видах искусства.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Восприятие музыки, художественной литературы, фольклора.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Стимулирование сопереживания персонажам художественных произведений.</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Реализация самостоятельной творческой деятельности детей (изобразительной, конструктивно-модельной, музыкальной и др.)</w:t>
      </w:r>
    </w:p>
    <w:p w:rsidR="000A0B0F" w:rsidRPr="009143CE" w:rsidRDefault="000A0B0F" w:rsidP="000A0B0F">
      <w:pPr>
        <w:autoSpaceDE w:val="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Физическое развитие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Развитие физических качеств.</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Правильное выполнение основных движений.</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Формирование начальных представлений о некоторых видах спорта.</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подвижными играми с правилами.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Становление целенаправленности и саморегуляции в двигательной сфере.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элементарными нормами и правилами здорового образа жизни.</w:t>
      </w:r>
    </w:p>
    <w:p w:rsidR="000A0B0F" w:rsidRPr="009143CE" w:rsidRDefault="000A0B0F" w:rsidP="000A0B0F">
      <w:pPr>
        <w:autoSpaceDE w:val="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0A0B0F" w:rsidRPr="009143CE" w:rsidRDefault="000A0B0F" w:rsidP="000A0B0F">
      <w:pP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1.2.Принципы и подходы к формированию Программы</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научной обоснованности и практической применимости.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Комплексно-тематический принцип построения образовательного процесса</w:t>
      </w:r>
      <w:r w:rsidRPr="009143CE">
        <w:rPr>
          <w:rFonts w:ascii="Times New Roman" w:hAnsi="Times New Roman" w:cs="Times New Roman"/>
          <w:b/>
          <w:bCs/>
          <w:color w:val="000000" w:themeColor="text1"/>
          <w:sz w:val="28"/>
          <w:szCs w:val="28"/>
        </w:rPr>
        <w:t>.</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A0B0F" w:rsidRPr="009143CE" w:rsidRDefault="000A0B0F" w:rsidP="000A0B0F">
      <w:pPr>
        <w:pStyle w:val="a3"/>
        <w:numPr>
          <w:ilvl w:val="0"/>
          <w:numId w:val="33"/>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4"/>
        </w:numPr>
        <w:suppressAutoHyphens/>
        <w:spacing w:after="120" w:line="240" w:lineRule="auto"/>
        <w:jc w:val="center"/>
        <w:rPr>
          <w:rFonts w:ascii="Times New Roman" w:eastAsia="Lucida Sans Unicode" w:hAnsi="Times New Roman" w:cs="Times New Roman"/>
          <w:b/>
          <w:color w:val="000000" w:themeColor="text1"/>
          <w:kern w:val="1"/>
          <w:sz w:val="28"/>
          <w:szCs w:val="28"/>
          <w:lang w:eastAsia="hi-IN" w:bidi="hi-IN"/>
        </w:rPr>
      </w:pPr>
      <w:r w:rsidRPr="009143CE">
        <w:rPr>
          <w:rFonts w:ascii="Times New Roman" w:eastAsia="Lucida Sans Unicode" w:hAnsi="Times New Roman" w:cs="Times New Roman"/>
          <w:b/>
          <w:color w:val="000000" w:themeColor="text1"/>
          <w:kern w:val="1"/>
          <w:sz w:val="28"/>
          <w:szCs w:val="28"/>
          <w:lang w:eastAsia="hi-IN" w:bidi="hi-IN"/>
        </w:rPr>
        <w:t>Планируемые результаты усвоения программы.</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A0B0F" w:rsidRPr="009143CE" w:rsidRDefault="000A0B0F" w:rsidP="000A0B0F">
      <w:pPr>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Целевые ориентиры образования в раннем возрасте:</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w:t>
      </w:r>
      <w:r w:rsidRPr="009143CE">
        <w:rPr>
          <w:rFonts w:ascii="Times New Roman" w:hAnsi="Times New Roman" w:cs="Times New Roman"/>
          <w:color w:val="000000" w:themeColor="text1"/>
          <w:sz w:val="28"/>
          <w:szCs w:val="28"/>
        </w:rPr>
        <w:lastRenderedPageBreak/>
        <w:t>бытовом и игровом поведении;</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сверстникам; наблюдает за их действиями и подражает им;</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 ребенка развита крупная моторика, он стремится осваивать различные виды движения (бег, лазанье, перешагивание и пр.).</w:t>
      </w:r>
    </w:p>
    <w:p w:rsidR="000A0B0F" w:rsidRPr="009143CE" w:rsidRDefault="000A0B0F" w:rsidP="000A0B0F">
      <w:pPr>
        <w:rPr>
          <w:rFonts w:ascii="Times New Roman" w:eastAsia="Calibri" w:hAnsi="Times New Roman" w:cs="Times New Roman"/>
          <w:b/>
          <w:i/>
          <w:color w:val="000000" w:themeColor="text1"/>
          <w:sz w:val="28"/>
          <w:szCs w:val="28"/>
        </w:rPr>
      </w:pPr>
    </w:p>
    <w:p w:rsidR="000A0B0F" w:rsidRPr="009143CE" w:rsidRDefault="000A0B0F" w:rsidP="000A0B0F">
      <w:pP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rPr>
        <w:t>Целевые ориентиры на этапе завершения дошкольного образования:</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у ребенка развита крупная и мелкая моторика; он подвижен, вынослив, </w:t>
      </w:r>
      <w:r w:rsidRPr="009143CE">
        <w:rPr>
          <w:rFonts w:ascii="Times New Roman" w:eastAsia="Calibri" w:hAnsi="Times New Roman" w:cs="Times New Roman"/>
          <w:color w:val="000000" w:themeColor="text1"/>
          <w:sz w:val="28"/>
          <w:szCs w:val="28"/>
        </w:rPr>
        <w:lastRenderedPageBreak/>
        <w:t>владеет основными движениями, может контролировать свои движения и управлять ими;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w:t>
      </w:r>
      <w:r w:rsidRPr="009143CE">
        <w:rPr>
          <w:rFonts w:ascii="Times New Roman" w:eastAsia="Calibri" w:hAnsi="Times New Roman" w:cs="Times New Roman"/>
          <w:b/>
          <w:color w:val="000000" w:themeColor="text1"/>
          <w:sz w:val="28"/>
          <w:szCs w:val="28"/>
        </w:rPr>
        <w:t>. СОДЕРЖАТЕЛЬНЫЙ РАЗДЕЛ.</w:t>
      </w:r>
    </w:p>
    <w:p w:rsidR="000A0B0F" w:rsidRPr="009143CE" w:rsidRDefault="000A0B0F" w:rsidP="000A0B0F">
      <w:pPr>
        <w:pStyle w:val="body"/>
        <w:spacing w:before="0" w:after="240"/>
        <w:rPr>
          <w:rFonts w:cs="Times New Roman"/>
          <w:b/>
          <w:color w:val="000000" w:themeColor="text1"/>
          <w:sz w:val="28"/>
          <w:szCs w:val="28"/>
        </w:rPr>
      </w:pPr>
      <w:r w:rsidRPr="009143CE">
        <w:rPr>
          <w:rFonts w:cs="Times New Roman"/>
          <w:b/>
          <w:color w:val="000000" w:themeColor="text1"/>
          <w:sz w:val="28"/>
          <w:szCs w:val="28"/>
        </w:rPr>
        <w:t xml:space="preserve"> 2.1.Описание образовательной деятельности в соответствии с направлениями развития ребенка</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Содержательный раздел </w:t>
      </w:r>
      <w:r w:rsidRPr="009143CE">
        <w:rPr>
          <w:rFonts w:ascii="Times New Roman" w:hAnsi="Times New Roman" w:cs="Times New Roman"/>
          <w:color w:val="000000" w:themeColor="text1"/>
          <w:sz w:val="28"/>
          <w:szCs w:val="28"/>
        </w:rPr>
        <w:t>представляет общее содержание ООП,</w:t>
      </w:r>
    </w:p>
    <w:p w:rsidR="000A0B0F" w:rsidRPr="009143CE" w:rsidRDefault="000A0B0F" w:rsidP="000A0B0F">
      <w:pPr>
        <w:autoSpaceDE w:val="0"/>
        <w:autoSpaceDN w:val="0"/>
        <w:adjustRightInd w:val="0"/>
        <w:spacing w:after="36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обеспечивающее полноценное развитие личности детей, базируется на приказе от 30 августа 2013 года N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ФГОС ДО </w:t>
      </w:r>
      <w:r w:rsidRPr="009143CE">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r w:rsidRPr="009143CE">
        <w:rPr>
          <w:rFonts w:ascii="Times New Roman" w:hAnsi="Times New Roman" w:cs="Times New Roman"/>
          <w:color w:val="000000" w:themeColor="text1"/>
          <w:sz w:val="28"/>
          <w:szCs w:val="28"/>
        </w:rPr>
        <w:t>.</w:t>
      </w:r>
    </w:p>
    <w:p w:rsidR="000A0B0F" w:rsidRPr="009143CE" w:rsidRDefault="000A0B0F" w:rsidP="000A0B0F">
      <w:pPr>
        <w:pStyle w:val="a3"/>
        <w:numPr>
          <w:ilvl w:val="2"/>
          <w:numId w:val="4"/>
        </w:numPr>
        <w:spacing w:after="24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ОО «Социально</w:t>
      </w:r>
      <w:r w:rsidRPr="009143CE">
        <w:rPr>
          <w:rFonts w:ascii="Times New Roman" w:eastAsia="Batang" w:hAnsi="Times New Roman" w:cs="Times New Roman"/>
          <w:b/>
          <w:color w:val="000000" w:themeColor="text1"/>
          <w:sz w:val="28"/>
          <w:szCs w:val="28"/>
          <w:lang w:eastAsia="ko-KR"/>
        </w:rPr>
        <w:noBreakHyphen/>
        <w:t>коммуникативное развитие»</w:t>
      </w:r>
    </w:p>
    <w:p w:rsidR="000A0B0F" w:rsidRPr="009143CE" w:rsidRDefault="000A0B0F" w:rsidP="000A0B0F">
      <w:pPr>
        <w:autoSpaceDE w:val="0"/>
        <w:autoSpaceDN w:val="0"/>
        <w:adjustRightInd w:val="0"/>
        <w:spacing w:after="24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Социально-коммуникативное </w:t>
      </w:r>
      <w:r w:rsidRPr="009143CE">
        <w:rPr>
          <w:rFonts w:ascii="Times New Roman" w:hAnsi="Times New Roman" w:cs="Times New Roman"/>
          <w:color w:val="000000" w:themeColor="text1"/>
          <w:sz w:val="28"/>
          <w:szCs w:val="28"/>
        </w:rPr>
        <w:t xml:space="preserve">развитие направлено на усвоение норм и ценностей, принятых в обществе, </w:t>
      </w:r>
      <w:r w:rsidRPr="009143CE">
        <w:rPr>
          <w:rFonts w:ascii="Times New Roman" w:hAnsi="Times New Roman" w:cs="Times New Roman"/>
          <w:bCs/>
          <w:color w:val="000000" w:themeColor="text1"/>
          <w:sz w:val="28"/>
          <w:szCs w:val="28"/>
        </w:rPr>
        <w:t>включая моральные и нравственные ценности</w:t>
      </w:r>
      <w:r w:rsidRPr="009143CE">
        <w:rPr>
          <w:rFonts w:ascii="Times New Roman" w:hAnsi="Times New Roman" w:cs="Times New Roman"/>
          <w:color w:val="000000" w:themeColor="text1"/>
          <w:sz w:val="28"/>
          <w:szCs w:val="28"/>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w:t>
      </w:r>
      <w:r w:rsidRPr="009143CE">
        <w:rPr>
          <w:rFonts w:ascii="Times New Roman" w:hAnsi="Times New Roman" w:cs="Times New Roman"/>
          <w:color w:val="000000" w:themeColor="text1"/>
          <w:sz w:val="28"/>
          <w:szCs w:val="28"/>
        </w:rPr>
        <w:lastRenderedPageBreak/>
        <w:t xml:space="preserve">семье и к сообществу детей и взрослых в Организации; формирование позитивных установок к различным видам </w:t>
      </w:r>
      <w:r w:rsidRPr="009143CE">
        <w:rPr>
          <w:rFonts w:ascii="Times New Roman" w:hAnsi="Times New Roman" w:cs="Times New Roman"/>
          <w:bCs/>
          <w:color w:val="000000" w:themeColor="text1"/>
          <w:sz w:val="28"/>
          <w:szCs w:val="28"/>
        </w:rPr>
        <w:t>труда</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 xml:space="preserve">и творчества; </w:t>
      </w:r>
      <w:r w:rsidRPr="009143CE">
        <w:rPr>
          <w:rFonts w:ascii="Times New Roman" w:hAnsi="Times New Roman" w:cs="Times New Roman"/>
          <w:bCs/>
          <w:color w:val="000000" w:themeColor="text1"/>
          <w:sz w:val="28"/>
          <w:szCs w:val="28"/>
        </w:rPr>
        <w:t>формирование основ безопасного поведения в</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быту, социуме, природе.</w:t>
      </w:r>
    </w:p>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tbl>
      <w:tblPr>
        <w:tblStyle w:val="10"/>
        <w:tblW w:w="0" w:type="auto"/>
        <w:tblLook w:val="04A0" w:firstRow="1" w:lastRow="0" w:firstColumn="1" w:lastColumn="0" w:noHBand="0" w:noVBand="1"/>
      </w:tblPr>
      <w:tblGrid>
        <w:gridCol w:w="4669"/>
        <w:gridCol w:w="4676"/>
      </w:tblGrid>
      <w:tr w:rsidR="000A0B0F" w:rsidRPr="009143CE" w:rsidTr="00EE061E">
        <w:tc>
          <w:tcPr>
            <w:tcW w:w="957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Основные направления реализации образовательной области</w:t>
            </w:r>
          </w:p>
          <w:p w:rsidR="000A0B0F" w:rsidRPr="009143CE" w:rsidRDefault="000A0B0F" w:rsidP="00EE061E">
            <w:pPr>
              <w:jc w:val="center"/>
              <w:rPr>
                <w:rFonts w:eastAsia="Batang" w:cs="Times New Roman"/>
                <w:b/>
                <w:bCs/>
                <w:color w:val="000000" w:themeColor="text1"/>
                <w:sz w:val="24"/>
                <w:szCs w:val="28"/>
                <w:lang w:eastAsia="ko-KR"/>
              </w:rPr>
            </w:pPr>
            <w:r w:rsidRPr="009143CE">
              <w:rPr>
                <w:rFonts w:eastAsia="Batang" w:cs="Times New Roman"/>
                <w:b/>
                <w:bCs/>
                <w:color w:val="000000" w:themeColor="text1"/>
                <w:szCs w:val="28"/>
                <w:lang w:eastAsia="ko-KR"/>
              </w:rPr>
              <w:t>«Социально-коммуникативное развитие»</w:t>
            </w: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Развитие игровой деятельности детей с целью освоения различных социальных ролей</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Патриотическое воспитание детей дошкольного возраста</w:t>
            </w:r>
          </w:p>
          <w:p w:rsidR="000A0B0F" w:rsidRPr="009143CE" w:rsidRDefault="000A0B0F" w:rsidP="00EE061E">
            <w:pPr>
              <w:spacing w:before="100" w:beforeAutospacing="1" w:after="100" w:afterAutospacing="1"/>
              <w:rPr>
                <w:rFonts w:eastAsia="Batang" w:cs="Times New Roman"/>
                <w:bCs/>
                <w:color w:val="000000" w:themeColor="text1"/>
                <w:szCs w:val="28"/>
                <w:lang w:eastAsia="ko-KR"/>
              </w:rPr>
            </w:pP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Трудовое воспитание</w:t>
            </w:r>
          </w:p>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p>
        </w:tc>
      </w:tr>
    </w:tbl>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 xml:space="preserve">Развитие игровой деятельности детей </w:t>
      </w:r>
    </w:p>
    <w:p w:rsidR="000A0B0F" w:rsidRPr="009143CE" w:rsidRDefault="000A0B0F" w:rsidP="000A0B0F">
      <w:pPr>
        <w:jc w:val="center"/>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Классификация игр детей дошкольного возраста </w:t>
      </w:r>
      <w:r w:rsidRPr="009143CE">
        <w:rPr>
          <w:rFonts w:ascii="Times New Roman" w:eastAsia="Calibri" w:hAnsi="Times New Roman" w:cs="Times New Roman"/>
          <w:color w:val="000000" w:themeColor="text1"/>
          <w:sz w:val="28"/>
          <w:szCs w:val="28"/>
        </w:rPr>
        <w:br/>
      </w:r>
    </w:p>
    <w:tbl>
      <w:tblPr>
        <w:tblStyle w:val="10"/>
        <w:tblW w:w="9747" w:type="dxa"/>
        <w:tblLook w:val="04A0" w:firstRow="1" w:lastRow="0" w:firstColumn="1" w:lastColumn="0" w:noHBand="0" w:noVBand="1"/>
      </w:tblPr>
      <w:tblGrid>
        <w:gridCol w:w="3449"/>
        <w:gridCol w:w="3489"/>
        <w:gridCol w:w="2809"/>
      </w:tblGrid>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по инициативе детей </w:t>
            </w:r>
          </w:p>
          <w:p w:rsidR="000A0B0F" w:rsidRPr="009143CE" w:rsidRDefault="000A0B0F" w:rsidP="00EE061E">
            <w:pPr>
              <w:jc w:val="center"/>
              <w:rPr>
                <w:rFonts w:eastAsia="Batang" w:cs="Times New Roman"/>
                <w:color w:val="000000" w:themeColor="text1"/>
                <w:szCs w:val="28"/>
                <w:lang w:eastAsia="ko-KR"/>
              </w:rPr>
            </w:pPr>
          </w:p>
        </w:tc>
        <w:tc>
          <w:tcPr>
            <w:tcW w:w="348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по инициативе взрослого</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c>
          <w:tcPr>
            <w:tcW w:w="280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Народные игры</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344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Игры-экспериментирования</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природными</w:t>
            </w:r>
            <w:r w:rsidRPr="009143CE">
              <w:rPr>
                <w:rFonts w:eastAsia="Batang" w:cs="Times New Roman"/>
                <w:color w:val="000000" w:themeColor="text1"/>
                <w:szCs w:val="28"/>
                <w:lang w:eastAsia="ko-KR"/>
              </w:rPr>
              <w:br/>
              <w:t xml:space="preserve">  объектами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игрушками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животными</w:t>
            </w:r>
          </w:p>
        </w:tc>
        <w:tc>
          <w:tcPr>
            <w:tcW w:w="348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Обучающие игры</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Сюжетно-дидактические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Подвижные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Музыкально-дидактические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Учебные</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Обрядовые игры</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Семейные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Сезонные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Культовые </w:t>
            </w:r>
          </w:p>
        </w:tc>
      </w:tr>
      <w:tr w:rsidR="000A0B0F" w:rsidRPr="009143CE" w:rsidTr="00EE061E">
        <w:tc>
          <w:tcPr>
            <w:tcW w:w="344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348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Тренинговые игры</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Сенсомоторные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Адаптивные </w:t>
            </w:r>
          </w:p>
        </w:tc>
      </w:tr>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Сюжетные самодеятельные</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Сюжетно–отобразительные </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Сюжетно-ролевые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Режиссерские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Театрализованные </w:t>
            </w:r>
          </w:p>
        </w:tc>
        <w:tc>
          <w:tcPr>
            <w:tcW w:w="348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развлечения</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Театрализованные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Празднично-карнавальные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Компьютерные </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Игрища</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Тихие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spacing w:after="0" w:line="240" w:lineRule="auto"/>
        <w:ind w:firstLine="709"/>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Патриотическое воспитание детей дошкольного возраста</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120" w:line="240" w:lineRule="auto"/>
        <w:ind w:firstLine="36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Содержание раздела «</w:t>
      </w:r>
      <w:r w:rsidRPr="009143CE">
        <w:rPr>
          <w:rFonts w:ascii="Times New Roman" w:hAnsi="Times New Roman" w:cs="Times New Roman"/>
          <w:b/>
          <w:bCs/>
          <w:color w:val="000000" w:themeColor="text1"/>
          <w:sz w:val="28"/>
          <w:szCs w:val="28"/>
        </w:rPr>
        <w:t xml:space="preserve">Патриотическое воспитание» </w:t>
      </w:r>
      <w:r w:rsidRPr="009143CE">
        <w:rPr>
          <w:rFonts w:ascii="Times New Roman" w:hAnsi="Times New Roman" w:cs="Times New Roman"/>
          <w:bCs/>
          <w:color w:val="000000" w:themeColor="text1"/>
          <w:sz w:val="28"/>
          <w:szCs w:val="28"/>
        </w:rPr>
        <w:t xml:space="preserve">реализуется  через следующие </w:t>
      </w:r>
      <w:r w:rsidRPr="009143CE">
        <w:rPr>
          <w:rFonts w:ascii="Times New Roman" w:hAnsi="Times New Roman" w:cs="Times New Roman"/>
          <w:b/>
          <w:color w:val="000000" w:themeColor="text1"/>
          <w:sz w:val="28"/>
          <w:szCs w:val="28"/>
        </w:rPr>
        <w:t>задачи: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 ребенка любовь и привязанность к своей семье, дому, детскому саду, улице, городу;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Формировать бережное отношение к природе и всему живому;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уважение к труду;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Развивать интерес к русским, дагестанским традициям и промыслам;</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элементарные знания о правах человека;</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Расширять представления о городах России;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Знакомить детей с символами государства  (герб, флаг, гимн);</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Развивать чувство ответственности и гордости за достижения страны;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толерантность, чувство уважения к другим народам, их традициям.</w:t>
      </w:r>
    </w:p>
    <w:p w:rsidR="000A0B0F" w:rsidRPr="009143CE" w:rsidRDefault="000A0B0F" w:rsidP="000A0B0F">
      <w:pPr>
        <w:spacing w:after="0" w:line="240" w:lineRule="auto"/>
        <w:rPr>
          <w:rFonts w:ascii="Times New Roman" w:eastAsia="Calibri" w:hAnsi="Times New Roman" w:cs="Times New Roman"/>
          <w:bCs/>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Компоненты патриотического воспитания</w:t>
      </w:r>
    </w:p>
    <w:tbl>
      <w:tblPr>
        <w:tblStyle w:val="10"/>
        <w:tblW w:w="0" w:type="auto"/>
        <w:tblLook w:val="04A0" w:firstRow="1" w:lastRow="0" w:firstColumn="1" w:lastColumn="0" w:noHBand="0" w:noVBand="1"/>
      </w:tblPr>
      <w:tblGrid>
        <w:gridCol w:w="3048"/>
        <w:gridCol w:w="3049"/>
        <w:gridCol w:w="3248"/>
      </w:tblGrid>
      <w:tr w:rsidR="000A0B0F" w:rsidRPr="009143CE" w:rsidTr="00EE061E">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познавательный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(представления ребенка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об окружающем мире)</w:t>
            </w:r>
          </w:p>
        </w:tc>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эмоционально-ценностный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(эмоционально-положительные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чувства ребенка к окружающему миру)</w:t>
            </w:r>
          </w:p>
        </w:tc>
        <w:tc>
          <w:tcPr>
            <w:tcW w:w="333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Опыт практический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(отражение отношения к миру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в деятельности</w:t>
            </w:r>
            <w:r w:rsidRPr="009143CE">
              <w:rPr>
                <w:rFonts w:eastAsia="Batang" w:cs="Times New Roman"/>
                <w:b/>
                <w:i/>
                <w:color w:val="000000" w:themeColor="text1"/>
                <w:szCs w:val="28"/>
                <w:lang w:eastAsia="ko-KR"/>
              </w:rPr>
              <w:t xml:space="preserve"> </w:t>
            </w:r>
          </w:p>
          <w:p w:rsidR="000A0B0F" w:rsidRPr="009143CE" w:rsidRDefault="000A0B0F" w:rsidP="00EE061E">
            <w:pPr>
              <w:jc w:val="center"/>
              <w:rPr>
                <w:rFonts w:eastAsia="Batang" w:cs="Times New Roman"/>
                <w:b/>
                <w:i/>
                <w:color w:val="000000" w:themeColor="text1"/>
                <w:szCs w:val="28"/>
                <w:lang w:eastAsia="ko-KR"/>
              </w:rPr>
            </w:pPr>
          </w:p>
        </w:tc>
      </w:tr>
      <w:tr w:rsidR="000A0B0F" w:rsidRPr="009143CE" w:rsidTr="00EE061E">
        <w:tc>
          <w:tcPr>
            <w:tcW w:w="3120" w:type="dxa"/>
          </w:tcPr>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 (герб, гимн, флаг)</w:t>
            </w:r>
            <w:r w:rsidRPr="009143CE">
              <w:rPr>
                <w:rFonts w:eastAsia="Batang" w:cs="Times New Roman"/>
                <w:color w:val="000000" w:themeColor="text1"/>
                <w:szCs w:val="28"/>
                <w:lang w:eastAsia="ko-KR"/>
              </w:rPr>
              <w:t xml:space="preserve"> </w:t>
            </w:r>
          </w:p>
        </w:tc>
        <w:tc>
          <w:tcPr>
            <w:tcW w:w="3120" w:type="dxa"/>
          </w:tcPr>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w:t>
            </w:r>
            <w:r w:rsidRPr="009143CE">
              <w:rPr>
                <w:rFonts w:eastAsia="Batang" w:cs="Times New Roman"/>
                <w:bCs/>
                <w:color w:val="000000" w:themeColor="text1"/>
                <w:szCs w:val="28"/>
                <w:lang w:eastAsia="ko-KR"/>
              </w:rPr>
              <w:br/>
              <w:t>(герб, гимн, флаг</w:t>
            </w:r>
            <w:r w:rsidRPr="009143CE">
              <w:rPr>
                <w:rFonts w:eastAsia="Batang" w:cs="Times New Roman"/>
                <w:b/>
                <w:bCs/>
                <w:color w:val="000000" w:themeColor="text1"/>
                <w:szCs w:val="28"/>
                <w:lang w:eastAsia="ko-KR"/>
              </w:rPr>
              <w:t>)</w:t>
            </w:r>
            <w:r w:rsidRPr="009143CE">
              <w:rPr>
                <w:rFonts w:eastAsia="Batang" w:cs="Times New Roman"/>
                <w:color w:val="000000" w:themeColor="text1"/>
                <w:szCs w:val="28"/>
                <w:lang w:eastAsia="ko-KR"/>
              </w:rPr>
              <w:t xml:space="preserve"> </w:t>
            </w:r>
          </w:p>
        </w:tc>
        <w:tc>
          <w:tcPr>
            <w:tcW w:w="3330" w:type="dxa"/>
          </w:tcPr>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Труд</w:t>
            </w:r>
          </w:p>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Игра</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Продуктивная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Музыкальная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Познавательная</w:t>
            </w:r>
            <w:r w:rsidRPr="009143CE">
              <w:rPr>
                <w:rFonts w:eastAsia="Batang" w:cs="Times New Roman"/>
                <w:bCs/>
                <w:color w:val="000000" w:themeColor="text1"/>
                <w:szCs w:val="28"/>
                <w:lang w:eastAsia="ko-KR"/>
              </w:rPr>
              <w:br/>
              <w:t>деятельность</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p>
        </w:tc>
      </w:tr>
    </w:tbl>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Формирование основ безопасного поведения в быту, социуме, природе</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«Безопасность»</w:t>
      </w:r>
      <w:r w:rsidRPr="009143CE">
        <w:rPr>
          <w:rFonts w:ascii="Times New Roman" w:hAnsi="Times New Roman" w:cs="Times New Roman"/>
          <w:color w:val="000000" w:themeColor="text1"/>
          <w:sz w:val="28"/>
          <w:szCs w:val="28"/>
        </w:rPr>
        <w:t xml:space="preserve"> направлено формирование основ</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безопасности собственной жизнедеятельности и формирования экологического сознания (безопасности окружающего мира). Из основных аспектов безопасности выделены следующие:</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представлений об опасных для человека и окружающего мира природы ситуациях и способах поведения в них;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Приобщение к правилам безопасного для человека и окружающего мира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природы 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Передача детям знаний о правилах безопасности дорожного движения в</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качестве пешехода и пассажира транспортного средства;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осторожного и осмотрительного отношения к потенциально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опасным для человека и окружающего мира природы ситуациям.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Основные принципы</w:t>
      </w:r>
      <w:r w:rsidRPr="009143CE">
        <w:rPr>
          <w:rFonts w:ascii="Times New Roman" w:hAnsi="Times New Roman" w:cs="Times New Roman"/>
          <w:color w:val="000000" w:themeColor="text1"/>
          <w:sz w:val="28"/>
          <w:szCs w:val="28"/>
        </w:rPr>
        <w:t xml:space="preserve"> работы по воспитанию у детей навыков безопасного</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Сезонность: учитываются сезонные изменения для максимального приближения ребенка к естественным природным условиям;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Учет условий городской местности: компенсируется неосведомленность детей в правилах поведения в непривычных для них условиях;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Преемственность взаимодействия с ребенком в условиях дошкольного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учреждения и семьи.</w:t>
      </w:r>
    </w:p>
    <w:p w:rsidR="000A0B0F" w:rsidRPr="009143CE" w:rsidRDefault="000A0B0F" w:rsidP="000A0B0F">
      <w:pPr>
        <w:pStyle w:val="body"/>
        <w:spacing w:before="0" w:after="120"/>
        <w:rPr>
          <w:b/>
          <w:color w:val="000000" w:themeColor="text1"/>
          <w:sz w:val="28"/>
          <w:szCs w:val="28"/>
        </w:rPr>
      </w:pPr>
      <w:r w:rsidRPr="009143CE">
        <w:rPr>
          <w:b/>
          <w:color w:val="000000" w:themeColor="text1"/>
          <w:sz w:val="28"/>
          <w:szCs w:val="28"/>
        </w:rPr>
        <w:t>Примерное содержание работы: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1.Ребенок и другие люди: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 несовпадении приятной внешности и добрых намерений.</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Опасные ситуации контактов с незнакомыми людьми.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Ситуации насильственного поведения со стороны незнакомого взрослого.</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Ребенок и другие дети, в том числе подросток.</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Если «чужой» приходит в дом.</w:t>
      </w:r>
    </w:p>
    <w:p w:rsidR="000A0B0F" w:rsidRPr="009143CE" w:rsidRDefault="000A0B0F" w:rsidP="000A0B0F">
      <w:pPr>
        <w:pStyle w:val="body"/>
        <w:numPr>
          <w:ilvl w:val="0"/>
          <w:numId w:val="22"/>
        </w:numPr>
        <w:spacing w:before="0" w:after="120"/>
        <w:ind w:left="1134" w:hanging="425"/>
        <w:jc w:val="both"/>
        <w:rPr>
          <w:color w:val="000000" w:themeColor="text1"/>
          <w:sz w:val="28"/>
          <w:szCs w:val="28"/>
        </w:rPr>
      </w:pPr>
      <w:r w:rsidRPr="009143CE">
        <w:rPr>
          <w:color w:val="000000" w:themeColor="text1"/>
          <w:sz w:val="28"/>
          <w:szCs w:val="28"/>
        </w:rPr>
        <w:t>Ребенок как объект сексуального насилия.</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2.Ребенок и природа:</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В природе все взаимосвязано.</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Загрязнение окружающей среды.</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Ухудшение экологической ситуации.</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Бережное отношение к живой природе.</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Ядовитые растения.</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Контакты с животными.</w:t>
      </w:r>
    </w:p>
    <w:p w:rsidR="000A0B0F" w:rsidRPr="009143CE" w:rsidRDefault="000A0B0F" w:rsidP="000A0B0F">
      <w:pPr>
        <w:pStyle w:val="body"/>
        <w:numPr>
          <w:ilvl w:val="0"/>
          <w:numId w:val="23"/>
        </w:numPr>
        <w:spacing w:before="0" w:after="120"/>
        <w:jc w:val="both"/>
        <w:rPr>
          <w:color w:val="000000" w:themeColor="text1"/>
          <w:sz w:val="28"/>
          <w:szCs w:val="28"/>
        </w:rPr>
      </w:pPr>
      <w:r w:rsidRPr="009143CE">
        <w:rPr>
          <w:color w:val="000000" w:themeColor="text1"/>
          <w:sz w:val="28"/>
          <w:szCs w:val="28"/>
        </w:rPr>
        <w:lastRenderedPageBreak/>
        <w:t>Восстановление окружающей среды.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3.Ребенок дома:</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Прямые запреты и умение правильно обращаться с некоторыми предметами.</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Открытое окно, терраса как источник опасности.</w:t>
      </w:r>
    </w:p>
    <w:p w:rsidR="000A0B0F" w:rsidRPr="009143CE" w:rsidRDefault="000A0B0F" w:rsidP="000A0B0F">
      <w:pPr>
        <w:pStyle w:val="body"/>
        <w:numPr>
          <w:ilvl w:val="0"/>
          <w:numId w:val="24"/>
        </w:numPr>
        <w:spacing w:before="0" w:after="120"/>
        <w:jc w:val="both"/>
        <w:rPr>
          <w:color w:val="000000" w:themeColor="text1"/>
          <w:sz w:val="28"/>
          <w:szCs w:val="28"/>
        </w:rPr>
      </w:pPr>
      <w:r w:rsidRPr="009143CE">
        <w:rPr>
          <w:color w:val="000000" w:themeColor="text1"/>
          <w:sz w:val="28"/>
          <w:szCs w:val="28"/>
        </w:rPr>
        <w:t>Экстремальные ситуации в быту.</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4.Ребенок и улица:</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Устройство проезжей части.</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Дорожные знаки для водителей и пешеходов.</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О работе ГИБДД.</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Милиционер-регулировщик.</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Правила поведения в транспорте.</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0A0B0F" w:rsidRPr="009143CE" w:rsidRDefault="000A0B0F" w:rsidP="000A0B0F">
      <w:pPr>
        <w:tabs>
          <w:tab w:val="num" w:pos="720"/>
        </w:tabs>
        <w:spacing w:after="0" w:line="240" w:lineRule="auto"/>
        <w:rPr>
          <w:rFonts w:ascii="Times New Roman" w:eastAsia="Calibri" w:hAnsi="Times New Roman"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Cs w:val="28"/>
        </w:rPr>
      </w:pPr>
    </w:p>
    <w:p w:rsidR="000A0B0F" w:rsidRPr="009143CE" w:rsidRDefault="000A0B0F" w:rsidP="000A0B0F">
      <w:pPr>
        <w:ind w:left="720"/>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Трудовое воспитание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«Труд»</w:t>
      </w:r>
      <w:r w:rsidRPr="009143CE">
        <w:rPr>
          <w:rFonts w:ascii="Times New Roman" w:hAnsi="Times New Roman" w:cs="Times New Roman"/>
          <w:color w:val="000000" w:themeColor="text1"/>
          <w:sz w:val="28"/>
          <w:szCs w:val="28"/>
        </w:rPr>
        <w:t xml:space="preserve"> направлено на формирование положительного отношения к труду через решение </w:t>
      </w:r>
      <w:r w:rsidRPr="009143CE">
        <w:rPr>
          <w:rFonts w:ascii="Times New Roman" w:hAnsi="Times New Roman" w:cs="Times New Roman"/>
          <w:b/>
          <w:color w:val="000000" w:themeColor="text1"/>
          <w:sz w:val="28"/>
          <w:szCs w:val="28"/>
        </w:rPr>
        <w:t>следующих задач</w:t>
      </w:r>
      <w:r w:rsidRPr="009143CE">
        <w:rPr>
          <w:rFonts w:ascii="Times New Roman" w:hAnsi="Times New Roman" w:cs="Times New Roman"/>
          <w:color w:val="000000" w:themeColor="text1"/>
          <w:sz w:val="28"/>
          <w:szCs w:val="28"/>
        </w:rPr>
        <w:t>:</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трудовой деятельности.</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ценностного отношения к собственному труду, труду других детей и его результатам.</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первичных представлений о труде взрослых, его роли в обществе и жизни каждого человека.</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познает мир предметов, их свойств, назначения, разновидностей материалов, из которых они изготовлены, способов использования в собственной практической деятельности.</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Дети получают первоначальные представления сначала о хозяйственно-бытовом труде взрослых дома и в детском саду, затем о различных видах производительного и обслуживающего труда, различных профессиях, современных орудиях труда и машинах. Детьми осознается направленность труда на заботу о детях, близких людях, взаимосвязь труда людей разных профессий, ценность любого труда людей.</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учится видеть необходимость повседневного труда, самостоятельно выполнять трудовые процессы целостно – от поставленной цели до получения результата и уборки рабочего места, осуществляя самоконтроль.</w:t>
      </w:r>
    </w:p>
    <w:p w:rsidR="000A0B0F" w:rsidRPr="009143CE" w:rsidRDefault="000A0B0F" w:rsidP="000A0B0F">
      <w:pPr>
        <w:rPr>
          <w:rFonts w:ascii="Calibri" w:eastAsia="Calibri" w:hAnsi="Calibri" w:cs="Times New Roman"/>
          <w:b/>
          <w:color w:val="000000" w:themeColor="text1"/>
          <w:szCs w:val="28"/>
        </w:rPr>
      </w:pPr>
    </w:p>
    <w:tbl>
      <w:tblPr>
        <w:tblStyle w:val="a6"/>
        <w:tblW w:w="0" w:type="auto"/>
        <w:tblInd w:w="-318" w:type="dxa"/>
        <w:tblLook w:val="04A0" w:firstRow="1" w:lastRow="0" w:firstColumn="1" w:lastColumn="0" w:noHBand="0" w:noVBand="1"/>
      </w:tblPr>
      <w:tblGrid>
        <w:gridCol w:w="3220"/>
        <w:gridCol w:w="3334"/>
        <w:gridCol w:w="3109"/>
      </w:tblGrid>
      <w:tr w:rsidR="000A0B0F" w:rsidRPr="009143CE" w:rsidTr="00EE061E">
        <w:tc>
          <w:tcPr>
            <w:tcW w:w="9889" w:type="dxa"/>
            <w:gridSpan w:val="3"/>
          </w:tcPr>
          <w:p w:rsidR="000A0B0F" w:rsidRPr="009143CE" w:rsidRDefault="000A0B0F" w:rsidP="00EE061E">
            <w:pPr>
              <w:spacing w:before="100" w:before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Виды труда</w:t>
            </w:r>
          </w:p>
        </w:tc>
      </w:tr>
      <w:tr w:rsidR="000A0B0F" w:rsidRPr="009143CE" w:rsidTr="00EE061E">
        <w:tc>
          <w:tcPr>
            <w:tcW w:w="3261" w:type="dxa"/>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Навыки культуры быта</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 по</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самообслуживанию)</w:t>
            </w:r>
          </w:p>
        </w:tc>
        <w:tc>
          <w:tcPr>
            <w:tcW w:w="6628" w:type="dxa"/>
            <w:gridSpan w:val="2"/>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Хозяйственно – бытовой труд (содружество взрослого и ребенка, совместная деятельность)</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трудом</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взрослых</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Ручной труд (мотивация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сделать приятное взрослому,</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другу – ровеснику, младшему</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ребенку)</w:t>
            </w:r>
          </w:p>
        </w:tc>
        <w:tc>
          <w:tcPr>
            <w:tcW w:w="3191" w:type="dxa"/>
          </w:tcPr>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Труд в природе</w:t>
            </w:r>
          </w:p>
        </w:tc>
      </w:tr>
      <w:tr w:rsidR="000A0B0F" w:rsidRPr="009143CE" w:rsidTr="00EE061E">
        <w:tc>
          <w:tcPr>
            <w:tcW w:w="9889" w:type="dxa"/>
            <w:gridSpan w:val="3"/>
          </w:tcPr>
          <w:p w:rsidR="000A0B0F" w:rsidRPr="009143CE" w:rsidRDefault="000A0B0F" w:rsidP="00EE061E">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Формы организации трудовой деятельности</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i/>
                <w:color w:val="000000" w:themeColor="text1"/>
                <w:sz w:val="28"/>
                <w:szCs w:val="28"/>
              </w:rPr>
            </w:pPr>
            <w:r w:rsidRPr="009143CE">
              <w:rPr>
                <w:rFonts w:ascii="Times New Roman" w:hAnsi="Times New Roman" w:cs="Times New Roman"/>
                <w:i/>
                <w:color w:val="000000" w:themeColor="text1"/>
                <w:sz w:val="28"/>
                <w:szCs w:val="28"/>
              </w:rPr>
              <w:t>Поручения: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Простые и сложные;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Эпизодические 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длительные;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Коллективные и</w:t>
            </w:r>
          </w:p>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индивидуальные</w:t>
            </w: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i/>
                <w:color w:val="000000" w:themeColor="text1"/>
                <w:sz w:val="28"/>
                <w:szCs w:val="28"/>
              </w:rPr>
              <w:t>Коллективный труд</w:t>
            </w:r>
            <w:r w:rsidRPr="009143CE">
              <w:rPr>
                <w:rFonts w:ascii="Times New Roman" w:hAnsi="Times New Roman" w:cs="Times New Roman"/>
                <w:color w:val="000000" w:themeColor="text1"/>
                <w:sz w:val="28"/>
                <w:szCs w:val="28"/>
              </w:rPr>
              <w:t xml:space="preserve"> (не более 35-40 мин)</w:t>
            </w:r>
          </w:p>
        </w:tc>
        <w:tc>
          <w:tcPr>
            <w:tcW w:w="319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Дежурство (не более 20</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общественно-</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значимого мотива;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Нравственный,</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этический аспект</w:t>
            </w:r>
          </w:p>
        </w:tc>
      </w:tr>
    </w:tbl>
    <w:p w:rsidR="000A0B0F" w:rsidRPr="009143CE" w:rsidRDefault="000A0B0F" w:rsidP="000A0B0F">
      <w:pPr>
        <w:spacing w:before="100" w:beforeAutospacing="1" w:after="100" w:afterAutospacing="1" w:line="240" w:lineRule="auto"/>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Методы и приемы трудового воспитания детей</w:t>
      </w:r>
    </w:p>
    <w:tbl>
      <w:tblPr>
        <w:tblStyle w:val="a6"/>
        <w:tblW w:w="0" w:type="auto"/>
        <w:tblLook w:val="04A0" w:firstRow="1" w:lastRow="0" w:firstColumn="1" w:lastColumn="0" w:noHBand="0" w:noVBand="1"/>
      </w:tblPr>
      <w:tblGrid>
        <w:gridCol w:w="4671"/>
        <w:gridCol w:w="4674"/>
      </w:tblGrid>
      <w:tr w:rsidR="000A0B0F" w:rsidRPr="009143CE" w:rsidTr="00EE061E">
        <w:tc>
          <w:tcPr>
            <w:tcW w:w="4785"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Формирование нравственных</w:t>
            </w:r>
          </w:p>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представлений, суждений, оценок</w:t>
            </w:r>
          </w:p>
        </w:tc>
        <w:tc>
          <w:tcPr>
            <w:tcW w:w="4786"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Создание у детей практического</w:t>
            </w:r>
          </w:p>
          <w:p w:rsidR="000A0B0F" w:rsidRPr="009143CE" w:rsidRDefault="000A0B0F" w:rsidP="00EE061E">
            <w:pPr>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опыта трудовой деятельности</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Решение маленьких логических задач, загадок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положительным формам</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общественного поведения</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размышлению, эвристические беседы</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Показ действий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Беседы на этические темы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Пример взрослого и детей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Чтение художественной литературы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Целенаправленное наблюдение</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Рассматривание иллюстраций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Организация интересной деятельности</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lastRenderedPageBreak/>
              <w:t>(общественно полезный характер)</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Рассказывание и обсуждение картин,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иллюстраций</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Разыгрывание коммуникативных</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ситуаций</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Просмотр телепередач, диафильмов,</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видеофильмов</w:t>
            </w:r>
          </w:p>
        </w:tc>
        <w:tc>
          <w:tcPr>
            <w:tcW w:w="4786"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контрольных педагогических ситуаций</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Задачи на решение коммуникативных ситуаций</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r w:rsidR="000A0B0F" w:rsidRPr="009143CE" w:rsidTr="00EE061E">
        <w:tc>
          <w:tcPr>
            <w:tcW w:w="4785" w:type="dxa"/>
          </w:tcPr>
          <w:p w:rsidR="000A0B0F" w:rsidRPr="009143CE" w:rsidRDefault="000A0B0F" w:rsidP="00EE061E">
            <w:pPr>
              <w:spacing w:after="24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Придумывание сказок</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bl>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rPr>
          <w:rFonts w:ascii="Calibri" w:eastAsia="Calibri" w:hAnsi="Calibri" w:cs="Times New Roman"/>
          <w:color w:val="000000" w:themeColor="text1"/>
          <w:szCs w:val="28"/>
        </w:rPr>
      </w:pPr>
      <w:r w:rsidRPr="009143CE">
        <w:rPr>
          <w:rFonts w:ascii="Calibri" w:eastAsia="Calibri" w:hAnsi="Calibri" w:cs="Times New Roman"/>
          <w:noProof/>
          <w:color w:val="000000" w:themeColor="text1"/>
          <w:szCs w:val="28"/>
          <w:lang w:eastAsia="ru-RU"/>
        </w:rPr>
        <w:drawing>
          <wp:inline distT="0" distB="0" distL="0" distR="0">
            <wp:extent cx="5939790" cy="3905250"/>
            <wp:effectExtent l="19050" t="0" r="3810" b="0"/>
            <wp:docPr id="13"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6" cstate="print"/>
                    <a:srcRect/>
                    <a:stretch>
                      <a:fillRect/>
                    </a:stretch>
                  </pic:blipFill>
                  <pic:spPr bwMode="auto">
                    <a:xfrm>
                      <a:off x="0" y="0"/>
                      <a:ext cx="5939790" cy="3905250"/>
                    </a:xfrm>
                    <a:prstGeom prst="rect">
                      <a:avLst/>
                    </a:prstGeom>
                    <a:noFill/>
                    <a:ln w="9525">
                      <a:noFill/>
                      <a:miter lim="800000"/>
                      <a:headEnd/>
                      <a:tailEnd/>
                    </a:ln>
                  </pic:spPr>
                </pic:pic>
              </a:graphicData>
            </a:graphic>
          </wp:inline>
        </w:drawing>
      </w:r>
    </w:p>
    <w:p w:rsidR="000A0B0F" w:rsidRPr="009143CE" w:rsidRDefault="000A0B0F" w:rsidP="000A0B0F">
      <w:pPr>
        <w:spacing w:after="0"/>
        <w:rPr>
          <w:rFonts w:ascii="Calibri" w:eastAsia="Calibri" w:hAnsi="Calibri" w:cs="Times New Roman"/>
          <w:color w:val="000000" w:themeColor="text1"/>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2.1.2. ОО «Познавательное развитие»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Познавательное развитие</w:t>
      </w:r>
      <w:r w:rsidRPr="009143CE">
        <w:rPr>
          <w:rFonts w:ascii="Times New Roman" w:hAnsi="Times New Roman" w:cs="Times New Roman"/>
          <w:bCs/>
          <w:color w:val="000000" w:themeColor="text1"/>
          <w:sz w:val="28"/>
          <w:szCs w:val="28"/>
        </w:rPr>
        <w:t xml:space="preserve"> </w:t>
      </w:r>
      <w:r w:rsidRPr="009143CE">
        <w:rPr>
          <w:rFonts w:ascii="Times New Roman" w:hAnsi="Times New Roman" w:cs="Times New Roman"/>
          <w:color w:val="000000" w:themeColor="text1"/>
          <w:sz w:val="28"/>
          <w:szCs w:val="28"/>
        </w:rPr>
        <w:t xml:space="preserve">предполагает решение задач развития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w:t>
      </w:r>
      <w:r w:rsidRPr="009143CE">
        <w:rPr>
          <w:rFonts w:ascii="Times New Roman" w:hAnsi="Times New Roman" w:cs="Times New Roman"/>
          <w:color w:val="000000" w:themeColor="text1"/>
          <w:sz w:val="28"/>
          <w:szCs w:val="28"/>
        </w:rPr>
        <w:lastRenderedPageBreak/>
        <w:t>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A0B0F" w:rsidRPr="009143CE" w:rsidRDefault="000A0B0F" w:rsidP="000A0B0F">
      <w:pPr>
        <w:autoSpaceDE w:val="0"/>
        <w:autoSpaceDN w:val="0"/>
        <w:adjustRightInd w:val="0"/>
        <w:spacing w:after="36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Механизм развития познавательных способностей детей реализуется в рамках модели организации воспитательно-образовательного процесса, компоненты которой выстроены в логике ФГОС ДО: непосредственно-образовательная деятельность, совместная деятельность педагога и детей, режимные моменты, самостоятельная детская деятельность.</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В рамках познавательного развития педагогами используются </w:t>
      </w:r>
      <w:r w:rsidRPr="009143CE">
        <w:rPr>
          <w:rFonts w:ascii="Times New Roman" w:hAnsi="Times New Roman" w:cs="Times New Roman"/>
          <w:b/>
          <w:color w:val="000000" w:themeColor="text1"/>
          <w:sz w:val="28"/>
          <w:szCs w:val="28"/>
        </w:rPr>
        <w:t xml:space="preserve">различные </w:t>
      </w:r>
      <w:r w:rsidRPr="009143CE">
        <w:rPr>
          <w:rFonts w:ascii="Times New Roman" w:hAnsi="Times New Roman" w:cs="Times New Roman"/>
          <w:b/>
          <w:bCs/>
          <w:color w:val="000000" w:themeColor="text1"/>
          <w:sz w:val="28"/>
          <w:szCs w:val="28"/>
        </w:rPr>
        <w:t>методы:</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p>
    <w:p w:rsidR="000A0B0F" w:rsidRPr="009143CE" w:rsidRDefault="000A0B0F" w:rsidP="000A0B0F">
      <w:pPr>
        <w:autoSpaceDE w:val="0"/>
        <w:spacing w:before="120" w:after="360"/>
        <w:ind w:firstLine="360"/>
        <w:jc w:val="both"/>
        <w:rPr>
          <w:rFonts w:ascii="Times New Roman" w:hAnsi="Times New Roman" w:cs="Times New Roman"/>
          <w:color w:val="000000" w:themeColor="text1"/>
          <w:sz w:val="28"/>
          <w:szCs w:val="28"/>
        </w:rPr>
      </w:pPr>
      <w:r w:rsidRPr="009143CE">
        <w:rPr>
          <w:rFonts w:ascii="Times New Roman" w:hAnsi="Times New Roman" w:cs="Times New Roman"/>
          <w:noProof/>
          <w:color w:val="000000" w:themeColor="text1"/>
          <w:sz w:val="28"/>
          <w:szCs w:val="28"/>
          <w:lang w:eastAsia="ru-RU"/>
        </w:rPr>
        <mc:AlternateContent>
          <mc:Choice Requires="wpg">
            <w:drawing>
              <wp:inline distT="0" distB="0" distL="0" distR="0">
                <wp:extent cx="5940425" cy="4807175"/>
                <wp:effectExtent l="0" t="76200" r="3175" b="0"/>
                <wp:docPr id="91138" name="Group 2"/>
                <wp:cNvGraphicFramePr/>
                <a:graphic xmlns:a="http://schemas.openxmlformats.org/drawingml/2006/main">
                  <a:graphicData uri="http://schemas.microsoft.com/office/word/2010/wordprocessingGroup">
                    <wpg:wgp>
                      <wpg:cNvGrpSpPr/>
                      <wpg:grpSpPr bwMode="auto">
                        <a:xfrm>
                          <a:off x="0" y="0"/>
                          <a:ext cx="5940425" cy="4807175"/>
                          <a:chOff x="395288" y="692150"/>
                          <a:chExt cx="15953" cy="11169"/>
                        </a:xfrm>
                      </wpg:grpSpPr>
                      <wpg:grpSp>
                        <wpg:cNvPr id="34" name="Group 3"/>
                        <wpg:cNvGrpSpPr>
                          <a:grpSpLocks/>
                        </wpg:cNvGrpSpPr>
                        <wpg:grpSpPr bwMode="auto">
                          <a:xfrm>
                            <a:off x="395288" y="694086"/>
                            <a:ext cx="15953" cy="2532"/>
                            <a:chOff x="395288" y="694086"/>
                            <a:chExt cx="15953" cy="2532"/>
                          </a:xfrm>
                        </wpg:grpSpPr>
                        <wps:wsp>
                          <wps:cNvPr id="42" name="AutoShape 4"/>
                          <wps:cNvSpPr>
                            <a:spLocks noChangeArrowheads="1"/>
                          </wps:cNvSpPr>
                          <wps:spPr bwMode="auto">
                            <a:xfrm>
                              <a:off x="395288" y="694089"/>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повышающие</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43" name="AutoShape 5"/>
                          <wps:cNvSpPr>
                            <a:spLocks noChangeArrowheads="1"/>
                          </wps:cNvSpPr>
                          <wps:spPr bwMode="auto">
                            <a:xfrm>
                              <a:off x="399320" y="694089"/>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вызывающие</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44" name="AutoShape 6"/>
                          <wps:cNvSpPr>
                            <a:spLocks noChangeArrowheads="1"/>
                          </wps:cNvSpPr>
                          <wps:spPr bwMode="auto">
                            <a:xfrm>
                              <a:off x="403361" y="694086"/>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wps:txbx>
                          <wps:bodyPr/>
                        </wps:wsp>
                        <wps:wsp>
                          <wps:cNvPr id="45" name="AutoShape 7"/>
                          <wps:cNvSpPr>
                            <a:spLocks noChangeArrowheads="1"/>
                          </wps:cNvSpPr>
                          <wps:spPr bwMode="auto">
                            <a:xfrm>
                              <a:off x="407443" y="694086"/>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t>и  уточнения</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детских</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wps:txbx>
                          <wps:bodyPr/>
                        </wps:wsp>
                      </wpg:grpSp>
                      <wpg:grpSp>
                        <wpg:cNvPr id="35" name="Group 8"/>
                        <wpg:cNvGrpSpPr>
                          <a:grpSpLocks/>
                        </wpg:cNvGrpSpPr>
                        <wpg:grpSpPr bwMode="auto">
                          <a:xfrm>
                            <a:off x="395288" y="696767"/>
                            <a:ext cx="15953" cy="6552"/>
                            <a:chOff x="395288" y="696767"/>
                            <a:chExt cx="15953" cy="6552"/>
                          </a:xfrm>
                        </wpg:grpSpPr>
                        <wps:wsp>
                          <wps:cNvPr id="38" name="Text Box 9"/>
                          <wps:cNvSpPr txBox="1">
                            <a:spLocks noChangeArrowheads="1"/>
                          </wps:cNvSpPr>
                          <wps:spPr bwMode="auto">
                            <a:xfrm>
                              <a:off x="395288" y="696767"/>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wps:txbx>
                          <wps:bodyPr/>
                        </wps:wsp>
                        <wps:wsp>
                          <wps:cNvPr id="39" name="Text Box 10"/>
                          <wps:cNvSpPr txBox="1">
                            <a:spLocks noChangeArrowheads="1"/>
                          </wps:cNvSpPr>
                          <wps:spPr bwMode="auto">
                            <a:xfrm>
                              <a:off x="399320" y="696767"/>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Игры-</w:t>
                                </w:r>
                                <w:r>
                                  <w:rPr>
                                    <w:rFonts w:cs="Arial"/>
                                    <w:color w:val="000000" w:themeColor="text1"/>
                                    <w:kern w:val="24"/>
                                    <w:sz w:val="32"/>
                                    <w:szCs w:val="32"/>
                                  </w:rPr>
                                  <w:br/>
                                  <w:t xml:space="preserve">    драматизации</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wps:txbx>
                          <wps:bodyPr/>
                        </wps:wsp>
                        <wps:wsp>
                          <wps:cNvPr id="40" name="Text Box 11"/>
                          <wps:cNvSpPr txBox="1">
                            <a:spLocks noChangeArrowheads="1"/>
                          </wps:cNvSpPr>
                          <wps:spPr bwMode="auto">
                            <a:xfrm>
                              <a:off x="403473" y="696767"/>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Перспектива,</w:t>
                                </w:r>
                                <w:r>
                                  <w:rPr>
                                    <w:rFonts w:cs="Arial"/>
                                    <w:color w:val="000000" w:themeColor="text1"/>
                                    <w:kern w:val="24"/>
                                    <w:sz w:val="32"/>
                                    <w:szCs w:val="32"/>
                                  </w:rPr>
                                  <w:b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s:wsp>
                          <wps:cNvPr id="41" name="Text Box 12"/>
                          <wps:cNvSpPr txBox="1">
                            <a:spLocks noChangeArrowheads="1"/>
                          </wps:cNvSpPr>
                          <wps:spPr bwMode="auto">
                            <a:xfrm>
                              <a:off x="407672" y="696767"/>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Экспериментиро</w:t>
                                </w:r>
                                <w:r>
                                  <w:rPr>
                                    <w:rFonts w:cs="Arial"/>
                                    <w:color w:val="000000" w:themeColor="text1"/>
                                    <w:kern w:val="24"/>
                                    <w:sz w:val="32"/>
                                    <w:szCs w:val="32"/>
                                  </w:rPr>
                                  <w:br/>
                                  <w:t xml:space="preserve">    вание</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g:grpSp>
                      <wps:wsp>
                        <wps:cNvPr id="37" name="Text Box 13" descr="Газетная бумага"/>
                        <wps:cNvSpPr txBox="1">
                          <a:spLocks noChangeArrowheads="1"/>
                        </wps:cNvSpPr>
                        <wps:spPr bwMode="auto">
                          <a:xfrm>
                            <a:off x="395863" y="692150"/>
                            <a:ext cx="14690" cy="1297"/>
                          </a:xfrm>
                          <a:prstGeom prst="rect">
                            <a:avLst/>
                          </a:prstGeom>
                          <a:blipFill dpi="0" rotWithShape="0">
                            <a:blip r:embed="rId7"/>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wps:txbx>
                        <wps:bodyPr/>
                      </wps:wsp>
                    </wpg:wgp>
                  </a:graphicData>
                </a:graphic>
              </wp:inline>
            </w:drawing>
          </mc:Choice>
          <mc:Fallback>
            <w:pict>
              <v:group id="Group 2" o:spid="_x0000_s1026" style="width:467.75pt;height:378.5pt;mso-position-horizontal-relative:char;mso-position-vertical-relative:line" coordorigin="3952,6921" coordsize="159,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">
                <v:group id="Group 3" o:spid="_x0000_s1027" style="position:absolute;left:3952;top:6940;width:160;height:26" coordorigin="3952,6940" coordsize="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3952;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" adj="21515,-4978">
                    <v:fill color2="#969696"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повышающие</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5" o:spid="_x0000_s1029" type="#_x0000_t62" style="position:absolute;left:3993;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" adj="8908,-4765">
                    <v:fill color2="#969696"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вызывающие</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6" o:spid="_x0000_s1030" type="#_x0000_t62" style="position:absolute;left:4033;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" adj="3618,-4721">
                    <v:fill color2="#969696"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v:textbox>
                  </v:shape>
                  <v:shape id="AutoShape 7" o:spid="_x0000_s1031" type="#_x0000_t62" style="position:absolute;left:4074;top:6940;width:38;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" adj="1973,-4912">
                    <v:fill color2="#969696"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Методы</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t>и  уточнения</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детских</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v:textbox>
                  </v:shape>
                </v:group>
                <v:group id="Group 8" o:spid="_x0000_s1032" style="position:absolute;left:3952;top:6967;width:160;height:66" coordorigin="3952,6967" coordsize="1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9" o:spid="_x0000_s1033" type="#_x0000_t202" style="position:absolute;left:3952;top:6967;width:3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">
                    <v:fill color2="#969696" focus="100%" type="gradient"/>
                    <v:textbox>
                      <w:txbxContent>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72686D" w:rsidRDefault="0072686D" w:rsidP="0072686D">
                          <w:pPr>
                            <w:pStyle w:val="a3"/>
                            <w:widowControl/>
                            <w:numPr>
                              <w:ilvl w:val="1"/>
                              <w:numId w:val="46"/>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v:textbox>
                  </v:shape>
                  <v:shape id="Text Box 10" o:spid="_x0000_s1034" type="#_x0000_t202" style="position:absolute;left:3993;top:6967;width:3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">
                    <v:fill color2="#969696" focus="100%" type="gradient"/>
                    <v:textbox>
                      <w:txbxContent>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Игры-</w:t>
                          </w:r>
                          <w:r>
                            <w:rPr>
                              <w:rFonts w:cs="Arial"/>
                              <w:color w:val="000000" w:themeColor="text1"/>
                              <w:kern w:val="24"/>
                              <w:sz w:val="32"/>
                              <w:szCs w:val="32"/>
                            </w:rPr>
                            <w:br/>
                            <w:t xml:space="preserve">    драматизации</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72686D" w:rsidRDefault="0072686D" w:rsidP="0072686D">
                          <w:pPr>
                            <w:pStyle w:val="a3"/>
                            <w:widowControl/>
                            <w:numPr>
                              <w:ilvl w:val="1"/>
                              <w:numId w:val="4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v:textbox>
                  </v:shape>
                  <v:shape id="Text Box 11" o:spid="_x0000_s1035" type="#_x0000_t202" style="position:absolute;left:4034;top:6967;width:39;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">
                    <v:fill color2="#969696" focus="100%" type="gradient"/>
                    <v:textbox>
                      <w:txbxContent>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Перспектива,</w:t>
                          </w:r>
                          <w:r>
                            <w:rPr>
                              <w:rFonts w:cs="Arial"/>
                              <w:color w:val="000000" w:themeColor="text1"/>
                              <w:kern w:val="24"/>
                              <w:sz w:val="32"/>
                              <w:szCs w:val="32"/>
                            </w:rPr>
                            <w:b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72686D" w:rsidRDefault="0072686D" w:rsidP="0072686D">
                          <w:pPr>
                            <w:pStyle w:val="a3"/>
                            <w:widowControl/>
                            <w:numPr>
                              <w:ilvl w:val="1"/>
                              <w:numId w:val="4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shape id="Text Box 12" o:spid="_x0000_s1036" type="#_x0000_t202" style="position:absolute;left:4076;top:6967;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">
                    <v:fill color2="#969696" focus="100%" type="gradient"/>
                    <v:textbox>
                      <w:txbxContent>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Экспериментиро</w:t>
                          </w:r>
                          <w:r>
                            <w:rPr>
                              <w:rFonts w:cs="Arial"/>
                              <w:color w:val="000000" w:themeColor="text1"/>
                              <w:kern w:val="24"/>
                              <w:sz w:val="32"/>
                              <w:szCs w:val="32"/>
                            </w:rPr>
                            <w:br/>
                            <w:t xml:space="preserve">    вание</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72686D" w:rsidRDefault="0072686D" w:rsidP="0072686D">
                          <w:pPr>
                            <w:pStyle w:val="a3"/>
                            <w:widowControl/>
                            <w:numPr>
                              <w:ilvl w:val="1"/>
                              <w:numId w:val="49"/>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group>
                <v:shape id="Text Box 13" o:spid="_x0000_s1037" type="#_x0000_t202" alt="Газетная бумага" style="position:absolute;left:3958;top:6921;width:14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">
                  <v:fill r:id="rId8" o:title="Газетная бумага" recolor="t" type="tile"/>
                  <v:shadow on="t" offset="6pt,-6pt"/>
                  <v:textbox>
                    <w:txbxContent>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72686D" w:rsidRDefault="0072686D" w:rsidP="0072686D">
                        <w:pPr>
                          <w:pStyle w:val="a4"/>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0"/>
        <w:tblW w:w="9923" w:type="dxa"/>
        <w:tblInd w:w="-176" w:type="dxa"/>
        <w:tblLook w:val="04A0" w:firstRow="1" w:lastRow="0" w:firstColumn="1" w:lastColumn="0" w:noHBand="0" w:noVBand="1"/>
      </w:tblPr>
      <w:tblGrid>
        <w:gridCol w:w="3686"/>
        <w:gridCol w:w="426"/>
        <w:gridCol w:w="1559"/>
        <w:gridCol w:w="1417"/>
        <w:gridCol w:w="2835"/>
      </w:tblGrid>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lastRenderedPageBreak/>
              <w:t>Обеспечение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использования</w:t>
            </w:r>
            <w:r w:rsidRPr="009143CE">
              <w:rPr>
                <w:rFonts w:eastAsia="Batang" w:cs="Times New Roman"/>
                <w:color w:val="000000" w:themeColor="text1"/>
                <w:szCs w:val="28"/>
                <w:lang w:eastAsia="ko-KR"/>
              </w:rPr>
              <w:t xml:space="preserve"> собственных, в том числе «ручных», </w:t>
            </w:r>
            <w:r w:rsidRPr="009143CE">
              <w:rPr>
                <w:rFonts w:eastAsia="Batang" w:cs="Times New Roman"/>
                <w:bCs/>
                <w:color w:val="000000" w:themeColor="text1"/>
                <w:szCs w:val="28"/>
                <w:u w:val="single"/>
                <w:lang w:eastAsia="ko-KR"/>
              </w:rPr>
              <w:t>действий</w:t>
            </w:r>
            <w:r w:rsidRPr="009143CE">
              <w:rPr>
                <w:rFonts w:eastAsia="Batang" w:cs="Times New Roman"/>
                <w:color w:val="000000" w:themeColor="text1"/>
                <w:szCs w:val="28"/>
                <w:lang w:eastAsia="ko-KR"/>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A0B0F" w:rsidRPr="009143CE" w:rsidRDefault="0072686D"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4294967295" distB="4294967295" distL="114300" distR="114300" simplePos="0" relativeHeight="251654656" behindDoc="0" locked="0" layoutInCell="1" allowOverlap="1">
                      <wp:simplePos x="0" y="0"/>
                      <wp:positionH relativeFrom="column">
                        <wp:posOffset>-17145</wp:posOffset>
                      </wp:positionH>
                      <wp:positionV relativeFrom="paragraph">
                        <wp:posOffset>771524</wp:posOffset>
                      </wp:positionV>
                      <wp:extent cx="838200" cy="0"/>
                      <wp:effectExtent l="38100" t="76200" r="0" b="76200"/>
                      <wp:wrapNone/>
                      <wp:docPr id="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5A655"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">
                      <v:stroke startarrow="block" endarrow="block"/>
                    </v:shape>
                  </w:pict>
                </mc:Fallback>
              </mc:AlternateContent>
            </w:r>
          </w:p>
        </w:tc>
        <w:tc>
          <w:tcPr>
            <w:tcW w:w="4252" w:type="dxa"/>
            <w:gridSpan w:val="2"/>
          </w:tcPr>
          <w:p w:rsidR="000A0B0F" w:rsidRPr="009143CE" w:rsidRDefault="0072686D"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300" distR="114300" simplePos="0" relativeHeight="251655680" behindDoc="0" locked="0" layoutInCell="1" allowOverlap="1">
                      <wp:simplePos x="0" y="0"/>
                      <wp:positionH relativeFrom="column">
                        <wp:posOffset>2212340</wp:posOffset>
                      </wp:positionH>
                      <wp:positionV relativeFrom="paragraph">
                        <wp:posOffset>847725</wp:posOffset>
                      </wp:positionV>
                      <wp:extent cx="695325" cy="1066800"/>
                      <wp:effectExtent l="19050" t="0" r="9525" b="0"/>
                      <wp:wrapNone/>
                      <wp:docPr id="23" name="Выгнутая вправо стрел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066800"/>
                              </a:xfrm>
                              <a:prstGeom prst="curvedLeftArrow">
                                <a:avLst>
                                  <a:gd name="adj1" fmla="val 30685"/>
                                  <a:gd name="adj2" fmla="val 61370"/>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80BB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174.2pt;margin-top:66.75pt;width:54.7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ClNNNYpgIAABsFAAAOAAAAAAAAAAAA&#10;AAAAAC4CAABkcnMvZTJvRG9jLnhtbFBLAQItABQABgAIAAAAIQD/lKTF4QAAAAsBAAAPAAAAAAAA&#10;AAAAAAAAAAAFAABkcnMvZG93bnJldi54bWxQSwUGAAAAAAQABADzAAAADgYAAAAA&#10;" fillcolor="gray [1629]"/>
                  </w:pict>
                </mc:Fallback>
              </mc:AlternateContent>
            </w:r>
            <w:r w:rsidR="000A0B0F" w:rsidRPr="009143CE">
              <w:rPr>
                <w:rFonts w:eastAsia="Batang" w:cs="Times New Roman"/>
                <w:bCs/>
                <w:color w:val="000000" w:themeColor="text1"/>
                <w:szCs w:val="28"/>
                <w:u w:val="single"/>
                <w:lang w:eastAsia="ko-KR"/>
              </w:rPr>
              <w:t>Использование</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разнообразного</w:t>
            </w:r>
            <w:r w:rsidR="000A0B0F" w:rsidRPr="009143CE">
              <w:rPr>
                <w:rFonts w:eastAsia="Batang" w:cs="Times New Roman"/>
                <w:color w:val="000000" w:themeColor="text1"/>
                <w:szCs w:val="28"/>
                <w:lang w:eastAsia="ko-KR"/>
              </w:rPr>
              <w:t xml:space="preserve"> д</w:t>
            </w:r>
            <w:r w:rsidR="000A0B0F" w:rsidRPr="009143CE">
              <w:rPr>
                <w:rFonts w:eastAsia="Batang" w:cs="Times New Roman"/>
                <w:bCs/>
                <w:color w:val="000000" w:themeColor="text1"/>
                <w:szCs w:val="28"/>
                <w:u w:val="single"/>
                <w:lang w:eastAsia="ko-KR"/>
              </w:rPr>
              <w:t>идактического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наглядного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материала</w:t>
            </w:r>
            <w:r w:rsidR="000A0B0F" w:rsidRPr="009143CE">
              <w:rPr>
                <w:rFonts w:eastAsia="Batang" w:cs="Times New Roman"/>
                <w:color w:val="000000" w:themeColor="text1"/>
                <w:szCs w:val="28"/>
                <w:lang w:eastAsia="ko-KR"/>
              </w:rPr>
              <w:t>, способствующего выполнению каждым ребенком действий с различными предметами, величинами</w:t>
            </w:r>
          </w:p>
        </w:tc>
      </w:tr>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Организация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речевого</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общения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детей</w:t>
            </w:r>
            <w:r w:rsidRPr="009143C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A0B0F" w:rsidRPr="009143CE" w:rsidRDefault="0072686D"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56704" behindDoc="0" locked="0" layoutInCell="1" allowOverlap="1">
                      <wp:simplePos x="0" y="0"/>
                      <wp:positionH relativeFrom="column">
                        <wp:posOffset>-377825</wp:posOffset>
                      </wp:positionH>
                      <wp:positionV relativeFrom="paragraph">
                        <wp:posOffset>60325</wp:posOffset>
                      </wp:positionV>
                      <wp:extent cx="333375" cy="1323975"/>
                      <wp:effectExtent l="0" t="0" r="28575" b="28575"/>
                      <wp:wrapNone/>
                      <wp:docPr id="22" name="Выгнутая влево стрел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23975"/>
                              </a:xfrm>
                              <a:prstGeom prst="curvedRightArrow">
                                <a:avLst>
                                  <a:gd name="adj1" fmla="val 79429"/>
                                  <a:gd name="adj2" fmla="val 158857"/>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7E4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29.75pt;margin-top:4.75pt;width:26.25pt;height:1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" fillcolor="gray [1629]"/>
                  </w:pict>
                </mc:Fallback>
              </mc:AlternateContent>
            </w:r>
            <w:r>
              <w:rPr>
                <w:rFonts w:eastAsia="Batang" w:cs="Times New Roman"/>
                <w:noProof/>
                <w:color w:val="000000" w:themeColor="text1"/>
                <w:szCs w:val="28"/>
                <w:lang w:eastAsia="ru-RU"/>
              </w:rPr>
              <mc:AlternateContent>
                <mc:Choice Requires="wps">
                  <w:drawing>
                    <wp:anchor distT="0" distB="0" distL="114299" distR="114299" simplePos="0" relativeHeight="251657728" behindDoc="0" locked="0" layoutInCell="1" allowOverlap="1">
                      <wp:simplePos x="0" y="0"/>
                      <wp:positionH relativeFrom="column">
                        <wp:posOffset>346074</wp:posOffset>
                      </wp:positionH>
                      <wp:positionV relativeFrom="paragraph">
                        <wp:posOffset>241300</wp:posOffset>
                      </wp:positionV>
                      <wp:extent cx="0" cy="448310"/>
                      <wp:effectExtent l="76200" t="38100" r="38100" b="469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C27B" id="Прямая со стрелкой 21" o:spid="_x0000_s1026" type="#_x0000_t32" style="position:absolute;margin-left:27.25pt;margin-top:19pt;width:0;height:35.3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pjHKamMCAACZBAAADgAAAAAAAAAAAAAAAAAuAgAAZHJzL2Uy&#10;b0RvYy54bWxQSwECLQAUAAYACAAAACEADhjCZt0AAAAIAQAADwAAAAAAAAAAAAAAAAC9BAAAZHJz&#10;L2Rvd25yZXYueG1sUEsFBgAAAAAEAAQA8wAAAMcFAAAAAA==&#10;">
                      <v:stroke startarrow="block" endarrow="block"/>
                    </v:shape>
                  </w:pict>
                </mc:Fallback>
              </mc:AlternateContent>
            </w:r>
          </w:p>
        </w:tc>
        <w:tc>
          <w:tcPr>
            <w:tcW w:w="1559" w:type="dxa"/>
          </w:tcPr>
          <w:p w:rsidR="000A0B0F" w:rsidRPr="009143CE" w:rsidRDefault="0072686D"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815340</wp:posOffset>
                      </wp:positionV>
                      <wp:extent cx="838200" cy="9525"/>
                      <wp:effectExtent l="38100" t="76200" r="57150" b="66675"/>
                      <wp:wrapNone/>
                      <wp:docPr id="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433AC" id="Прямая со стрелкой 20" o:spid="_x0000_s1026" type="#_x0000_t32" style="position:absolute;margin-left:-1.35pt;margin-top:64.2pt;width:66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Cko+0VYwIAAJsEAAAOAAAAAAAAAAAAAAAAAC4CAABkcnMv&#10;ZTJvRG9jLnhtbFBLAQItABQABgAIAAAAIQAKqssU3wAAAAoBAAAPAAAAAAAAAAAAAAAAAL0EAABk&#10;cnMvZG93bnJldi54bWxQSwUGAAAAAAQABADzAAAAyQUAAAAA&#10;">
                      <v:stroke startarrow="block" endarrow="block"/>
                    </v:shape>
                  </w:pict>
                </mc:Fallback>
              </mc:AlternateContent>
            </w:r>
          </w:p>
        </w:tc>
        <w:tc>
          <w:tcPr>
            <w:tcW w:w="4252" w:type="dxa"/>
            <w:gridSpan w:val="2"/>
          </w:tcPr>
          <w:p w:rsidR="000A0B0F" w:rsidRPr="009143CE" w:rsidRDefault="0072686D"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299" distR="114299" simplePos="0" relativeHeight="251659776" behindDoc="0" locked="0" layoutInCell="1" allowOverlap="1">
                      <wp:simplePos x="0" y="0"/>
                      <wp:positionH relativeFrom="column">
                        <wp:posOffset>2212339</wp:posOffset>
                      </wp:positionH>
                      <wp:positionV relativeFrom="paragraph">
                        <wp:posOffset>1729740</wp:posOffset>
                      </wp:positionV>
                      <wp:extent cx="0" cy="390525"/>
                      <wp:effectExtent l="76200" t="38100" r="38100" b="285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7895" id="Прямая со стрелкой 19" o:spid="_x0000_s1026" type="#_x0000_t32" style="position:absolute;margin-left:174.2pt;margin-top:136.2pt;width:0;height:30.7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y7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PHxfLthAgAAmQQAAA4AAAAAAAAAAAAAAAAALgIAAGRycy9l&#10;Mm9Eb2MueG1sUEsBAi0AFAAGAAgAAAAhAHTxCifgAAAACwEAAA8AAAAAAAAAAAAAAAAAuwQAAGRy&#10;cy9kb3ducmV2LnhtbFBLBQYAAAAABAAEAPMAAADIBQAAAAA=&#10;">
                      <v:stroke startarrow="block" endarrow="block"/>
                    </v:shape>
                  </w:pict>
                </mc:Fallback>
              </mc:AlternateConten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обучения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детей</w:t>
            </w:r>
            <w:r w:rsidR="000A0B0F" w:rsidRPr="009143CE">
              <w:rPr>
                <w:rFonts w:eastAsia="Batang" w:cs="Times New Roman"/>
                <w:color w:val="000000" w:themeColor="text1"/>
                <w:szCs w:val="28"/>
                <w:lang w:eastAsia="ko-KR"/>
              </w:rPr>
              <w:t xml:space="preserve">, предполагающая использование детьми </w:t>
            </w:r>
            <w:r w:rsidR="000A0B0F" w:rsidRPr="009143CE">
              <w:rPr>
                <w:rFonts w:eastAsia="Batang" w:cs="Times New Roman"/>
                <w:bCs/>
                <w:i/>
                <w:iCs/>
                <w:color w:val="000000" w:themeColor="text1"/>
                <w:szCs w:val="28"/>
                <w:lang w:eastAsia="ko-KR"/>
              </w:rPr>
              <w:t>совместных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i/>
                <w:iCs/>
                <w:color w:val="000000" w:themeColor="text1"/>
                <w:szCs w:val="28"/>
                <w:lang w:eastAsia="ko-KR"/>
              </w:rPr>
              <w:t>действий</w:t>
            </w:r>
            <w:r w:rsidR="000A0B0F" w:rsidRPr="009143CE">
              <w:rPr>
                <w:rFonts w:eastAsia="Batang" w:cs="Times New Roman"/>
                <w:color w:val="000000" w:themeColor="text1"/>
                <w:szCs w:val="28"/>
                <w:lang w:eastAsia="ko-KR"/>
              </w:rPr>
              <w:t xml:space="preserve"> в освоении различных понятий. Для этого дети организуются в микрогруппы по 3-4 человека. Такая организация провоцирует</w:t>
            </w:r>
            <w:r w:rsidR="000A0B0F" w:rsidRPr="009143CE">
              <w:rPr>
                <w:rFonts w:eastAsia="Batang" w:cs="Times New Roman"/>
                <w:bCs/>
                <w:i/>
                <w:iCs/>
                <w:color w:val="000000" w:themeColor="text1"/>
                <w:szCs w:val="28"/>
                <w:lang w:eastAsia="ko-KR"/>
              </w:rPr>
              <w:t xml:space="preserve"> </w:t>
            </w:r>
            <w:r w:rsidR="000A0B0F" w:rsidRPr="009143CE">
              <w:rPr>
                <w:rFonts w:eastAsia="Batang" w:cs="Times New Roman"/>
                <w:bCs/>
                <w:iCs/>
                <w:color w:val="000000" w:themeColor="text1"/>
                <w:szCs w:val="28"/>
                <w:lang w:eastAsia="ko-KR"/>
              </w:rPr>
              <w:t>активное речевое общение детей со сверстниками</w:t>
            </w:r>
            <w:r w:rsidR="000A0B0F" w:rsidRPr="009143CE">
              <w:rPr>
                <w:rFonts w:eastAsia="Batang" w:cs="Times New Roman"/>
                <w:color w:val="000000" w:themeColor="text1"/>
                <w:szCs w:val="28"/>
                <w:lang w:eastAsia="ko-KR"/>
              </w:rPr>
              <w:t xml:space="preserve"> </w:t>
            </w:r>
          </w:p>
        </w:tc>
      </w:tr>
      <w:tr w:rsidR="000A0B0F" w:rsidRPr="009143CE" w:rsidTr="00EE061E">
        <w:tc>
          <w:tcPr>
            <w:tcW w:w="9923" w:type="dxa"/>
            <w:gridSpan w:val="5"/>
          </w:tcPr>
          <w:p w:rsidR="000A0B0F" w:rsidRPr="009143CE" w:rsidRDefault="0072686D" w:rsidP="00EE061E">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mc:AlternateContent>
                <mc:Choice Requires="wps">
                  <w:drawing>
                    <wp:anchor distT="0" distB="0" distL="114300" distR="114300" simplePos="0" relativeHeight="251660800" behindDoc="0" locked="0" layoutInCell="1" allowOverlap="1">
                      <wp:simplePos x="0" y="0"/>
                      <wp:positionH relativeFrom="column">
                        <wp:posOffset>2817495</wp:posOffset>
                      </wp:positionH>
                      <wp:positionV relativeFrom="paragraph">
                        <wp:posOffset>230505</wp:posOffset>
                      </wp:positionV>
                      <wp:extent cx="252730" cy="457200"/>
                      <wp:effectExtent l="19050" t="0" r="0" b="19050"/>
                      <wp:wrapNone/>
                      <wp:docPr id="2"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57200"/>
                              </a:xfrm>
                              <a:prstGeom prst="downArrow">
                                <a:avLst>
                                  <a:gd name="adj1" fmla="val 50000"/>
                                  <a:gd name="adj2" fmla="val 45226"/>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F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21.85pt;margin-top:18.15pt;width:19.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" fillcolor="gray [1629]"/>
                  </w:pict>
                </mc:Fallback>
              </mc:AlternateConten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форм</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взаимодействия</w:t>
            </w:r>
            <w:r w:rsidR="000A0B0F" w:rsidRPr="009143CE">
              <w:rPr>
                <w:rFonts w:eastAsia="Batang" w:cs="Times New Roman"/>
                <w:color w:val="000000" w:themeColor="text1"/>
                <w:szCs w:val="28"/>
                <w:lang w:eastAsia="ko-KR"/>
              </w:rPr>
              <w:t xml:space="preserve">: </w:t>
            </w:r>
            <w:r w:rsidR="000A0B0F" w:rsidRPr="009143CE">
              <w:rPr>
                <w:rFonts w:eastAsia="Batang" w:cs="Times New Roman"/>
                <w:color w:val="000000" w:themeColor="text1"/>
                <w:szCs w:val="28"/>
                <w:lang w:eastAsia="ko-KR"/>
              </w:rPr>
              <w:br/>
              <w:t>«педагог – дети», «дети – дети»</w:t>
            </w:r>
          </w:p>
        </w:tc>
      </w:tr>
      <w:tr w:rsidR="000A0B0F" w:rsidRPr="009143CE" w:rsidTr="00EE061E">
        <w:trPr>
          <w:trHeight w:val="725"/>
        </w:trPr>
        <w:tc>
          <w:tcPr>
            <w:tcW w:w="9923" w:type="dxa"/>
            <w:gridSpan w:val="5"/>
          </w:tcPr>
          <w:p w:rsidR="000A0B0F" w:rsidRPr="009143CE" w:rsidRDefault="000A0B0F" w:rsidP="00EE061E">
            <w:pPr>
              <w:spacing w:before="100" w:beforeAutospacing="1" w:after="100" w:afterAutospacing="1"/>
              <w:rPr>
                <w:rFonts w:eastAsia="Batang" w:cs="Times New Roman"/>
                <w:b/>
                <w:color w:val="000000" w:themeColor="text1"/>
                <w:szCs w:val="28"/>
                <w:lang w:eastAsia="ko-KR"/>
              </w:rPr>
            </w:pPr>
          </w:p>
        </w:tc>
      </w:tr>
      <w:tr w:rsidR="000A0B0F" w:rsidRPr="009143CE" w:rsidTr="00EE061E">
        <w:tc>
          <w:tcPr>
            <w:tcW w:w="3686"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Позиция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педагога</w:t>
            </w:r>
            <w:r w:rsidRPr="009143C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9143C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9143CE">
              <w:rPr>
                <w:rFonts w:eastAsia="Batang" w:cs="Times New Roman"/>
                <w:color w:val="000000" w:themeColor="text1"/>
                <w:szCs w:val="28"/>
                <w:lang w:eastAsia="ko-KR"/>
              </w:rPr>
              <w:t xml:space="preserve">, когда ребенок сохраняет в процессе обучения </w:t>
            </w:r>
            <w:r w:rsidRPr="009143CE">
              <w:rPr>
                <w:rFonts w:eastAsia="Batang" w:cs="Times New Roman"/>
                <w:bCs/>
                <w:iCs/>
                <w:color w:val="000000" w:themeColor="text1"/>
                <w:szCs w:val="28"/>
                <w:lang w:eastAsia="ko-KR"/>
              </w:rPr>
              <w:t xml:space="preserve">чувство комфортности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iCs/>
                <w:color w:val="000000" w:themeColor="text1"/>
                <w:szCs w:val="28"/>
                <w:lang w:eastAsia="ko-KR"/>
              </w:rPr>
              <w:t>и уверенности в собственных силах</w:t>
            </w:r>
            <w:r w:rsidRPr="009143CE">
              <w:rPr>
                <w:rFonts w:eastAsia="Batang" w:cs="Times New Roman"/>
                <w:color w:val="000000" w:themeColor="text1"/>
                <w:szCs w:val="28"/>
                <w:lang w:eastAsia="ko-KR"/>
              </w:rPr>
              <w:t xml:space="preserve"> </w:t>
            </w:r>
          </w:p>
        </w:tc>
        <w:tc>
          <w:tcPr>
            <w:tcW w:w="3402" w:type="dxa"/>
            <w:gridSpan w:val="3"/>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Психологическая перестройка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позиции педагога на </w:t>
            </w:r>
            <w:r w:rsidRPr="009143CE">
              <w:rPr>
                <w:rFonts w:eastAsia="Batang" w:cs="Times New Roman"/>
                <w:bCs/>
                <w:color w:val="000000" w:themeColor="text1"/>
                <w:szCs w:val="28"/>
                <w:u w:val="single"/>
                <w:lang w:eastAsia="ko-KR"/>
              </w:rPr>
              <w:t>личностно</w:t>
            </w:r>
            <w:r w:rsidRPr="009143CE">
              <w:rPr>
                <w:rFonts w:eastAsia="Batang" w:cs="Times New Roman"/>
                <w:color w:val="000000" w:themeColor="text1"/>
                <w:szCs w:val="28"/>
                <w:lang w:eastAsia="ko-KR"/>
              </w:rPr>
              <w:t>-</w:t>
            </w:r>
            <w:r w:rsidRPr="009143CE">
              <w:rPr>
                <w:rFonts w:eastAsia="Batang" w:cs="Times New Roman"/>
                <w:bCs/>
                <w:color w:val="000000" w:themeColor="text1"/>
                <w:szCs w:val="28"/>
                <w:u w:val="single"/>
                <w:lang w:eastAsia="ko-KR"/>
              </w:rPr>
              <w:t>ориентированное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взаимодействие</w:t>
            </w:r>
            <w:r w:rsidRPr="009143CE">
              <w:rPr>
                <w:rFonts w:eastAsia="Batang" w:cs="Times New Roman"/>
                <w:color w:val="000000" w:themeColor="text1"/>
                <w:szCs w:val="28"/>
                <w:lang w:eastAsia="ko-KR"/>
              </w:rPr>
              <w:t xml:space="preserve"> с ребенком</w:t>
            </w:r>
            <w:r w:rsidRPr="009143CE">
              <w:rPr>
                <w:rFonts w:eastAsia="Batang" w:cs="Times New Roman"/>
                <w:color w:val="000000" w:themeColor="text1"/>
                <w:szCs w:val="28"/>
                <w:lang w:eastAsia="ko-KR"/>
              </w:rPr>
              <w:br/>
              <w:t xml:space="preserve">в процессе обучения,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содержанием которого является </w:t>
            </w:r>
            <w:r w:rsidRPr="009143CE">
              <w:rPr>
                <w:rFonts w:eastAsia="Batang" w:cs="Times New Roman"/>
                <w:bCs/>
                <w:iCs/>
                <w:color w:val="000000" w:themeColor="text1"/>
                <w:szCs w:val="28"/>
                <w:lang w:eastAsia="ko-KR"/>
              </w:rPr>
              <w:t>формирование у детей средств и способов приобретения знаний</w:t>
            </w:r>
            <w:r w:rsidRPr="009143CE">
              <w:rPr>
                <w:rFonts w:eastAsia="Batang" w:cs="Times New Roman"/>
                <w:bCs/>
                <w:iCs/>
                <w:color w:val="000000" w:themeColor="text1"/>
                <w:szCs w:val="28"/>
                <w:lang w:eastAsia="ko-KR"/>
              </w:rPr>
              <w:br/>
            </w:r>
            <w:r w:rsidRPr="009143C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Фиксация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успеха</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достигнутого ребенком,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его аргументация создает положительный эмоцио-нальный фон для проведения обучения, способствует возникновению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познавательного интереса</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Детское экспериментирование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3267075"/>
                <wp:effectExtent l="19050" t="76200" r="22860" b="28575"/>
                <wp:docPr id="86019" name="Group 2"/>
                <wp:cNvGraphicFramePr/>
                <a:graphic xmlns:a="http://schemas.openxmlformats.org/drawingml/2006/main">
                  <a:graphicData uri="http://schemas.microsoft.com/office/word/2010/wordprocessingGroup">
                    <wpg:wgp>
                      <wpg:cNvGrpSpPr/>
                      <wpg:grpSpPr bwMode="auto">
                        <a:xfrm>
                          <a:off x="0" y="0"/>
                          <a:ext cx="5939790" cy="3267075"/>
                          <a:chOff x="803275" y="1268413"/>
                          <a:chExt cx="14130" cy="8742"/>
                        </a:xfrm>
                      </wpg:grpSpPr>
                      <wps:wsp>
                        <wps:cNvPr id="46" name="AutoShape 3"/>
                        <wps:cNvSpPr>
                          <a:spLocks noChangeArrowheads="1"/>
                        </wps:cNvSpPr>
                        <wps:spPr bwMode="auto">
                          <a:xfrm>
                            <a:off x="803320" y="126841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wps:txbx>
                        <wps:bodyPr/>
                      </wps:wsp>
                      <wps:wsp>
                        <wps:cNvPr id="47" name="AutoShape 4" descr="Белый мрамор"/>
                        <wps:cNvSpPr>
                          <a:spLocks noChangeArrowheads="1"/>
                        </wps:cNvSpPr>
                        <wps:spPr bwMode="auto">
                          <a:xfrm>
                            <a:off x="809350" y="1272254"/>
                            <a:ext cx="2370" cy="1020"/>
                          </a:xfrm>
                          <a:prstGeom prst="wedgeRoundRectCallout">
                            <a:avLst>
                              <a:gd name="adj1" fmla="val -23185"/>
                              <a:gd name="adj2" fmla="val -285722"/>
                              <a:gd name="adj3" fmla="val 16667"/>
                            </a:avLst>
                          </a:prstGeom>
                          <a:blipFill dpi="0" rotWithShape="0">
                            <a:blip r:embed="rId9"/>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Опыты</w:t>
                              </w:r>
                            </w:p>
                          </w:txbxContent>
                        </wps:txbx>
                        <wps:bodyPr anchor="ctr"/>
                      </wps:wsp>
                      <wps:wsp>
                        <wps:cNvPr id="48" name="AutoShape 5" descr="Почтовая бумага"/>
                        <wps:cNvSpPr>
                          <a:spLocks noChangeArrowheads="1"/>
                        </wps:cNvSpPr>
                        <wps:spPr bwMode="auto">
                          <a:xfrm>
                            <a:off x="803275" y="1270267"/>
                            <a:ext cx="4995" cy="2516"/>
                          </a:xfrm>
                          <a:prstGeom prst="wedgeRoundRectCallout">
                            <a:avLst>
                              <a:gd name="adj1" fmla="val 39060"/>
                              <a:gd name="adj2" fmla="val -68222"/>
                              <a:gd name="adj3" fmla="val 16667"/>
                            </a:avLst>
                          </a:prstGeom>
                          <a:blipFill dpi="0" rotWithShape="0">
                            <a:blip r:embed="rId10"/>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wps:txbx>
                        <wps:bodyPr/>
                      </wps:wsp>
                      <wps:wsp>
                        <wps:cNvPr id="49" name="AutoShape 6" descr="Букет"/>
                        <wps:cNvSpPr>
                          <a:spLocks noChangeArrowheads="1"/>
                        </wps:cNvSpPr>
                        <wps:spPr bwMode="auto">
                          <a:xfrm>
                            <a:off x="812590" y="1270501"/>
                            <a:ext cx="4530" cy="2150"/>
                          </a:xfrm>
                          <a:prstGeom prst="wedgeRoundRectCallout">
                            <a:avLst>
                              <a:gd name="adj1" fmla="val -46856"/>
                              <a:gd name="adj2" fmla="val -81579"/>
                              <a:gd name="adj3" fmla="val 16667"/>
                            </a:avLst>
                          </a:prstGeom>
                          <a:blipFill dpi="0" rotWithShape="0">
                            <a:blip r:embed="rId11"/>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wps:txbx>
                        <wps:bodyPr/>
                      </wps:wsp>
                      <wps:wsp>
                        <wps:cNvPr id="50" name="AutoShape 7" descr="Белый мрамор"/>
                        <wps:cNvSpPr>
                          <a:spLocks noChangeArrowheads="1"/>
                        </wps:cNvSpPr>
                        <wps:spPr bwMode="auto">
                          <a:xfrm>
                            <a:off x="803275" y="1273446"/>
                            <a:ext cx="5220" cy="3330"/>
                          </a:xfrm>
                          <a:prstGeom prst="wedgeEllipseCallout">
                            <a:avLst>
                              <a:gd name="adj1" fmla="val 66167"/>
                              <a:gd name="adj2" fmla="val -55583"/>
                            </a:avLst>
                          </a:prstGeom>
                          <a:blipFill dpi="0" rotWithShape="0">
                            <a:blip r:embed="rId9"/>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 xml:space="preserve">Демонстрационные (показ воспитателя) и лабораторные </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wps:txbx>
                        <wps:bodyPr anchor="ctr"/>
                      </wps:wsp>
                      <wps:wsp>
                        <wps:cNvPr id="51" name="AutoShape 8" descr="Белый мрамор"/>
                        <wps:cNvSpPr>
                          <a:spLocks noChangeArrowheads="1"/>
                        </wps:cNvSpPr>
                        <wps:spPr bwMode="auto">
                          <a:xfrm>
                            <a:off x="808270" y="1275698"/>
                            <a:ext cx="4950" cy="1457"/>
                          </a:xfrm>
                          <a:prstGeom prst="wedgeEllipseCallout">
                            <a:avLst>
                              <a:gd name="adj1" fmla="val -12565"/>
                              <a:gd name="adj2" fmla="val -207222"/>
                            </a:avLst>
                          </a:prstGeom>
                          <a:blipFill dpi="0" rotWithShape="0">
                            <a:blip r:embed="rId9"/>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wps:txbx>
                        <wps:bodyPr anchor="ctr"/>
                      </wps:wsp>
                      <wps:wsp>
                        <wps:cNvPr id="52" name="AutoShape 9" descr="Белый мрамор"/>
                        <wps:cNvSpPr>
                          <a:spLocks noChangeArrowheads="1"/>
                        </wps:cNvSpPr>
                        <wps:spPr bwMode="auto">
                          <a:xfrm>
                            <a:off x="812185" y="1273976"/>
                            <a:ext cx="5220" cy="1791"/>
                          </a:xfrm>
                          <a:prstGeom prst="wedgeEllipseCallout">
                            <a:avLst>
                              <a:gd name="adj1" fmla="val -57778"/>
                              <a:gd name="adj2" fmla="val -87653"/>
                            </a:avLst>
                          </a:prstGeom>
                          <a:blipFill dpi="0" rotWithShape="0">
                            <a:blip r:embed="rId9"/>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Опыт-доказательство и опыт-исследование</w:t>
                              </w:r>
                            </w:p>
                          </w:txbxContent>
                        </wps:txbx>
                        <wps:bodyPr anchor="ctr"/>
                      </wps:wsp>
                    </wpg:wgp>
                  </a:graphicData>
                </a:graphic>
              </wp:inline>
            </w:drawing>
          </mc:Choice>
          <mc:Fallback>
            <w:pict>
              <v:group id="_x0000_s1038" style="width:467.7pt;height:257.25pt;mso-position-horizontal-relative:char;mso-position-vertical-relative:line" coordorigin="8032,12684" coordsize="14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">
                <v:shape id="AutoShape 3" o:spid="_x0000_s1039" type="#_x0000_t62" style="position:absolute;left:8033;top:12684;width:13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" adj="3777,20256" strokeweight="2pt">
                  <v:shadow on="t" offset="6pt,-6p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v:textbox>
                </v:shape>
                <v:shape id="AutoShape 4" o:spid="_x0000_s1040" type="#_x0000_t62" alt="Белый мрамор" style="position:absolute;left:8093;top:12722;width:24;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" adj="5792,-50916">
                  <v:fill r:id="rId12" o:title="Белый мрамор"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Опыты</w:t>
                        </w:r>
                      </w:p>
                    </w:txbxContent>
                  </v:textbox>
                </v:shape>
                <v:shape id="AutoShape 5" o:spid="_x0000_s1041" type="#_x0000_t62" alt="Почтовая бумага" style="position:absolute;left:8032;top:12702;width:5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" adj="19237,-3936">
                  <v:fill r:id="rId13" o:title="Почтовая бумага"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42" type="#_x0000_t62" alt="Букет" style="position:absolute;left:8125;top:12705;width:4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" adj="679,-6821">
                  <v:fill r:id="rId14" o:title="Букет"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43" type="#_x0000_t63" alt="Белый мрамор" style="position:absolute;left:8032;top:12734;width:52;height: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" adj="25092,-1206">
                  <v:fill r:id="rId12" o:title="Белый мрамор"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 xml:space="preserve">Демонстрационные (показ воспитателя) и лабораторные </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v:textbox>
                </v:shape>
                <v:shape id="AutoShape 8" o:spid="_x0000_s1044" type="#_x0000_t63" alt="Белый мрамор" style="position:absolute;left:8082;top:12756;width:50;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" adj="8086,-33960">
                  <v:fill r:id="rId12" o:title="Белый мрамор"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Кратковременные и долгосрочные</w:t>
                        </w:r>
                      </w:p>
                    </w:txbxContent>
                  </v:textbox>
                </v:shape>
                <v:shape id="AutoShape 9" o:spid="_x0000_s1045" type="#_x0000_t63" alt="Белый мрамор" style="position:absolute;left:8121;top:12739;width:53;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" adj="-1680,-8133">
                  <v:fill r:id="rId12" o:title="Белый мрамор" recolor="t" type="tile"/>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Опыт-доказательство и опыт-исследование</w:t>
                        </w:r>
                      </w:p>
                    </w:txbxContent>
                  </v:textbox>
                </v:shap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3583246"/>
                <wp:effectExtent l="38100" t="209550" r="194310" b="0"/>
                <wp:docPr id="88067" name="Group 2"/>
                <wp:cNvGraphicFramePr/>
                <a:graphic xmlns:a="http://schemas.openxmlformats.org/drawingml/2006/main">
                  <a:graphicData uri="http://schemas.microsoft.com/office/word/2010/wordprocessingGroup">
                    <wpg:wgp>
                      <wpg:cNvGrpSpPr/>
                      <wpg:grpSpPr bwMode="auto">
                        <a:xfrm>
                          <a:off x="0" y="0"/>
                          <a:ext cx="5939790" cy="3583246"/>
                          <a:chOff x="395288" y="1196975"/>
                          <a:chExt cx="15810" cy="8978"/>
                        </a:xfrm>
                      </wpg:grpSpPr>
                      <wps:wsp>
                        <wps:cNvPr id="53" name="Line 23"/>
                        <wps:cNvSpPr>
                          <a:spLocks noChangeShapeType="1"/>
                        </wps:cNvSpPr>
                        <wps:spPr bwMode="auto">
                          <a:xfrm>
                            <a:off x="403442" y="1200748"/>
                            <a:ext cx="1521" cy="521"/>
                          </a:xfrm>
                          <a:prstGeom prst="line">
                            <a:avLst/>
                          </a:prstGeom>
                          <a:noFill/>
                          <a:ln w="19050">
                            <a:solidFill>
                              <a:srgbClr val="000000"/>
                            </a:solidFill>
                            <a:round/>
                            <a:headEnd/>
                            <a:tailEnd type="stealth" w="med" len="lg"/>
                          </a:ln>
                        </wps:spPr>
                        <wps:bodyPr/>
                      </wps:wsp>
                      <wps:wsp>
                        <wps:cNvPr id="54" name="Line 21"/>
                        <wps:cNvSpPr>
                          <a:spLocks noChangeShapeType="1"/>
                        </wps:cNvSpPr>
                        <wps:spPr bwMode="auto">
                          <a:xfrm>
                            <a:off x="396393" y="1200551"/>
                            <a:ext cx="0" cy="1108"/>
                          </a:xfrm>
                          <a:prstGeom prst="line">
                            <a:avLst/>
                          </a:prstGeom>
                          <a:noFill/>
                          <a:ln w="19050">
                            <a:solidFill>
                              <a:srgbClr val="000000"/>
                            </a:solidFill>
                            <a:round/>
                            <a:headEnd/>
                            <a:tailEnd type="stealth" w="med" len="lg"/>
                          </a:ln>
                        </wps:spPr>
                        <wps:bodyPr/>
                      </wps:wsp>
                      <wps:wsp>
                        <wps:cNvPr id="55" name="Line 22"/>
                        <wps:cNvSpPr>
                          <a:spLocks noChangeShapeType="1"/>
                        </wps:cNvSpPr>
                        <wps:spPr bwMode="auto">
                          <a:xfrm>
                            <a:off x="402770" y="1201151"/>
                            <a:ext cx="0" cy="864"/>
                          </a:xfrm>
                          <a:prstGeom prst="line">
                            <a:avLst/>
                          </a:prstGeom>
                          <a:noFill/>
                          <a:ln w="19050">
                            <a:solidFill>
                              <a:srgbClr val="000000"/>
                            </a:solidFill>
                            <a:round/>
                            <a:headEnd/>
                            <a:tailEnd type="stealth" w="med" len="lg"/>
                          </a:ln>
                        </wps:spPr>
                        <wps:bodyPr/>
                      </wps:wsp>
                      <wps:wsp>
                        <wps:cNvPr id="56" name="Line 23"/>
                        <wps:cNvSpPr>
                          <a:spLocks noChangeShapeType="1"/>
                        </wps:cNvSpPr>
                        <wps:spPr bwMode="auto">
                          <a:xfrm>
                            <a:off x="401507" y="1200748"/>
                            <a:ext cx="0" cy="260"/>
                          </a:xfrm>
                          <a:prstGeom prst="line">
                            <a:avLst/>
                          </a:prstGeom>
                          <a:noFill/>
                          <a:ln w="19050">
                            <a:solidFill>
                              <a:srgbClr val="000000"/>
                            </a:solidFill>
                            <a:round/>
                            <a:headEnd/>
                            <a:tailEnd type="stealth" w="med" len="lg"/>
                          </a:ln>
                        </wps:spPr>
                        <wps:bodyPr/>
                      </wps:wsp>
                      <wps:wsp>
                        <wps:cNvPr id="57" name="Line 18"/>
                        <wps:cNvSpPr>
                          <a:spLocks noChangeShapeType="1"/>
                        </wps:cNvSpPr>
                        <wps:spPr bwMode="auto">
                          <a:xfrm flipH="1">
                            <a:off x="396946" y="1198927"/>
                            <a:ext cx="23" cy="520"/>
                          </a:xfrm>
                          <a:prstGeom prst="line">
                            <a:avLst/>
                          </a:prstGeom>
                          <a:noFill/>
                          <a:ln w="19050">
                            <a:solidFill>
                              <a:srgbClr val="000000"/>
                            </a:solidFill>
                            <a:round/>
                            <a:headEnd/>
                            <a:tailEnd type="stealth" w="med" len="lg"/>
                          </a:ln>
                        </wps:spPr>
                        <wps:bodyPr/>
                      </wps:wsp>
                      <wps:wsp>
                        <wps:cNvPr id="58" name="Line 19"/>
                        <wps:cNvSpPr>
                          <a:spLocks noChangeShapeType="1"/>
                        </wps:cNvSpPr>
                        <wps:spPr bwMode="auto">
                          <a:xfrm>
                            <a:off x="398605" y="1198927"/>
                            <a:ext cx="0" cy="520"/>
                          </a:xfrm>
                          <a:prstGeom prst="line">
                            <a:avLst/>
                          </a:prstGeom>
                          <a:noFill/>
                          <a:ln w="19050">
                            <a:solidFill>
                              <a:srgbClr val="000000"/>
                            </a:solidFill>
                            <a:round/>
                            <a:headEnd/>
                            <a:tailEnd type="stealth" w="med" len="lg"/>
                          </a:ln>
                        </wps:spPr>
                        <wps:bodyPr/>
                      </wps:wsp>
                      <wps:wsp>
                        <wps:cNvPr id="59" name="Line 24"/>
                        <wps:cNvSpPr>
                          <a:spLocks noChangeShapeType="1"/>
                        </wps:cNvSpPr>
                        <wps:spPr bwMode="auto">
                          <a:xfrm flipH="1">
                            <a:off x="401093" y="1198927"/>
                            <a:ext cx="582" cy="520"/>
                          </a:xfrm>
                          <a:prstGeom prst="line">
                            <a:avLst/>
                          </a:prstGeom>
                          <a:noFill/>
                          <a:ln w="19050">
                            <a:solidFill>
                              <a:srgbClr val="000000"/>
                            </a:solidFill>
                            <a:round/>
                            <a:headEnd/>
                            <a:tailEnd type="stealth" w="med" len="lg"/>
                          </a:ln>
                        </wps:spPr>
                        <wps:bodyPr/>
                      </wps:wsp>
                      <wps:wsp>
                        <wps:cNvPr id="60" name="Line 25"/>
                        <wps:cNvSpPr>
                          <a:spLocks noChangeShapeType="1"/>
                        </wps:cNvSpPr>
                        <wps:spPr bwMode="auto">
                          <a:xfrm>
                            <a:off x="403304" y="1198927"/>
                            <a:ext cx="0" cy="520"/>
                          </a:xfrm>
                          <a:prstGeom prst="line">
                            <a:avLst/>
                          </a:prstGeom>
                          <a:noFill/>
                          <a:ln w="19050">
                            <a:solidFill>
                              <a:srgbClr val="000000"/>
                            </a:solidFill>
                            <a:round/>
                            <a:headEnd/>
                            <a:tailEnd type="stealth" w="med" len="lg"/>
                          </a:ln>
                        </wps:spPr>
                        <wps:bodyPr/>
                      </wps:wsp>
                      <wps:wsp>
                        <wps:cNvPr id="61" name="Line 26"/>
                        <wps:cNvSpPr>
                          <a:spLocks noChangeShapeType="1"/>
                        </wps:cNvSpPr>
                        <wps:spPr bwMode="auto">
                          <a:xfrm>
                            <a:off x="404824" y="1198927"/>
                            <a:ext cx="691" cy="520"/>
                          </a:xfrm>
                          <a:prstGeom prst="line">
                            <a:avLst/>
                          </a:prstGeom>
                          <a:noFill/>
                          <a:ln w="19050">
                            <a:solidFill>
                              <a:srgbClr val="000000"/>
                            </a:solidFill>
                            <a:round/>
                            <a:headEnd/>
                            <a:tailEnd type="stealth" w="med" len="lg"/>
                          </a:ln>
                        </wps:spPr>
                        <wps:bodyPr/>
                      </wps:wsp>
                      <wps:wsp>
                        <wps:cNvPr id="62" name="Line 27"/>
                        <wps:cNvSpPr>
                          <a:spLocks noChangeShapeType="1"/>
                        </wps:cNvSpPr>
                        <wps:spPr bwMode="auto">
                          <a:xfrm>
                            <a:off x="408418" y="1198927"/>
                            <a:ext cx="0" cy="432"/>
                          </a:xfrm>
                          <a:prstGeom prst="line">
                            <a:avLst/>
                          </a:prstGeom>
                          <a:noFill/>
                          <a:ln w="19050">
                            <a:solidFill>
                              <a:srgbClr val="000000"/>
                            </a:solidFill>
                            <a:round/>
                            <a:headEnd/>
                            <a:tailEnd type="stealth" w="med" len="lg"/>
                          </a:ln>
                        </wps:spPr>
                        <wps:bodyPr/>
                      </wps:wsp>
                      <wps:wsp>
                        <wps:cNvPr id="63" name="Text Box 4"/>
                        <wps:cNvSpPr txBox="1">
                          <a:spLocks noChangeArrowheads="1"/>
                        </wps:cNvSpPr>
                        <wps:spPr bwMode="auto">
                          <a:xfrm>
                            <a:off x="395288" y="1196975"/>
                            <a:ext cx="15810" cy="720"/>
                          </a:xfrm>
                          <a:prstGeom prst="rect">
                            <a:avLst/>
                          </a:prstGeom>
                          <a:solidFill>
                            <a:srgbClr val="9BBB59">
                              <a:lumMod val="75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72686D" w:rsidRDefault="0072686D" w:rsidP="0072686D">
                              <w:pPr>
                                <w:pStyle w:val="a4"/>
                                <w:spacing w:before="0" w:after="200"/>
                                <w:jc w:val="center"/>
                                <w:textAlignment w:val="baseline"/>
                              </w:pPr>
                              <w:r>
                                <w:rPr>
                                  <w:rFonts w:ascii="Calibri" w:hAnsi="Calibri" w:cs="Arial"/>
                                  <w:b/>
                                  <w:bCs/>
                                  <w:color w:val="FFFFFF"/>
                                  <w:kern w:val="24"/>
                                  <w:sz w:val="48"/>
                                  <w:szCs w:val="48"/>
                                </w:rPr>
                                <w:t>Методы ознакомления дошкольников с природой</w:t>
                              </w:r>
                            </w:p>
                          </w:txbxContent>
                        </wps:txbx>
                        <wps:bodyPr anchor="ctr">
                          <a:flatTx/>
                        </wps:bodyPr>
                      </wps:wsp>
                      <wps:wsp>
                        <wps:cNvPr id="64" name="Text Box 5"/>
                        <wps:cNvSpPr txBox="1">
                          <a:spLocks noChangeArrowheads="1"/>
                        </wps:cNvSpPr>
                        <wps:spPr bwMode="auto">
                          <a:xfrm>
                            <a:off x="396254"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Наглядные</w:t>
                              </w:r>
                            </w:p>
                          </w:txbxContent>
                        </wps:txbx>
                        <wps:bodyPr anchor="ctr"/>
                      </wps:wsp>
                      <wps:wsp>
                        <wps:cNvPr id="65" name="Text Box 6"/>
                        <wps:cNvSpPr txBox="1">
                          <a:spLocks noChangeArrowheads="1"/>
                        </wps:cNvSpPr>
                        <wps:spPr bwMode="auto">
                          <a:xfrm>
                            <a:off x="401583"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Практические</w:t>
                              </w:r>
                            </w:p>
                          </w:txbxContent>
                        </wps:txbx>
                        <wps:bodyPr anchor="ctr"/>
                      </wps:wsp>
                      <wps:wsp>
                        <wps:cNvPr id="66" name="Text Box 7"/>
                        <wps:cNvSpPr txBox="1">
                          <a:spLocks noChangeArrowheads="1"/>
                        </wps:cNvSpPr>
                        <wps:spPr bwMode="auto">
                          <a:xfrm>
                            <a:off x="406735" y="1198294"/>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 xml:space="preserve">Словесные </w:t>
                              </w:r>
                            </w:p>
                          </w:txbxContent>
                        </wps:txbx>
                        <wps:bodyPr anchor="ctr"/>
                      </wps:wsp>
                      <wps:wsp>
                        <wps:cNvPr id="67" name="Text Box 8"/>
                        <wps:cNvSpPr txBox="1">
                          <a:spLocks noChangeArrowheads="1"/>
                        </wps:cNvSpPr>
                        <wps:spPr bwMode="auto">
                          <a:xfrm>
                            <a:off x="395426" y="1199447"/>
                            <a:ext cx="1797" cy="1171"/>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wps:txbx>
                        <wps:bodyPr/>
                      </wps:wsp>
                      <wps:wsp>
                        <wps:cNvPr id="68" name="Text Box 9"/>
                        <wps:cNvSpPr txBox="1">
                          <a:spLocks noChangeArrowheads="1"/>
                        </wps:cNvSpPr>
                        <wps:spPr bwMode="auto">
                          <a:xfrm>
                            <a:off x="397361" y="1199447"/>
                            <a:ext cx="2935" cy="1822"/>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демонстрация</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фильмов</w:t>
                              </w:r>
                            </w:p>
                          </w:txbxContent>
                        </wps:txbx>
                        <wps:bodyPr/>
                      </wps:wsp>
                      <wps:wsp>
                        <wps:cNvPr id="69" name="Text Box 10"/>
                        <wps:cNvSpPr txBox="1">
                          <a:spLocks noChangeArrowheads="1"/>
                        </wps:cNvSpPr>
                        <wps:spPr bwMode="auto">
                          <a:xfrm>
                            <a:off x="395426" y="1201584"/>
                            <a:ext cx="4837" cy="4369"/>
                          </a:xfrm>
                          <a:prstGeom prst="rect">
                            <a:avLst/>
                          </a:prstGeom>
                          <a:solidFill>
                            <a:srgbClr val="FFFFFF"/>
                          </a:solidFill>
                          <a:ln w="9525">
                            <a:solidFill>
                              <a:srgbClr val="000000"/>
                            </a:solidFill>
                            <a:miter lim="800000"/>
                            <a:headEnd/>
                            <a:tailEnd/>
                          </a:ln>
                        </wps:spPr>
                        <wps:txbx>
                          <w:txbxContent>
                            <w:p w:rsidR="0072686D" w:rsidRDefault="0072686D" w:rsidP="0072686D">
                              <w:pPr>
                                <w:pStyle w:val="a3"/>
                                <w:widowControl/>
                                <w:numPr>
                                  <w:ilvl w:val="1"/>
                                  <w:numId w:val="50"/>
                                </w:numPr>
                                <w:suppressAutoHyphens w:val="0"/>
                                <w:spacing w:after="0" w:line="216" w:lineRule="auto"/>
                                <w:contextualSpacing/>
                                <w:textAlignment w:val="baseline"/>
                                <w:rPr>
                                  <w:rFonts w:eastAsia="Times New Roman"/>
                                  <w:sz w:val="32"/>
                                  <w:szCs w:val="24"/>
                                </w:rPr>
                              </w:pPr>
                              <w:r>
                                <w:rPr>
                                  <w:rFonts w:eastAsia="Times New Roman" w:cs="Arial"/>
                                  <w:b/>
                                  <w:bCs/>
                                  <w:color w:val="000000"/>
                                  <w:kern w:val="24"/>
                                  <w:sz w:val="32"/>
                                  <w:szCs w:val="32"/>
                                </w:rPr>
                                <w:t>Кратковременные</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Длительные</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Определение состояния </w:t>
                              </w:r>
                              <w:r>
                                <w:rPr>
                                  <w:rFonts w:eastAsia="Times New Roman" w:cs="Arial"/>
                                  <w:b/>
                                  <w:bCs/>
                                  <w:color w:val="000000"/>
                                  <w:kern w:val="24"/>
                                  <w:sz w:val="32"/>
                                  <w:szCs w:val="32"/>
                                </w:rPr>
                                <w:br/>
                                <w:t xml:space="preserve">  предмета по отдельным </w:t>
                              </w:r>
                              <w:r>
                                <w:rPr>
                                  <w:rFonts w:eastAsia="Times New Roman" w:cs="Arial"/>
                                  <w:b/>
                                  <w:bCs/>
                                  <w:color w:val="000000"/>
                                  <w:kern w:val="24"/>
                                  <w:sz w:val="32"/>
                                  <w:szCs w:val="32"/>
                                </w:rPr>
                                <w:br/>
                                <w:t xml:space="preserve">  признакам</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Восстановление картины</w:t>
                              </w:r>
                              <w:r>
                                <w:rPr>
                                  <w:rFonts w:eastAsia="Times New Roman" w:cs="Arial"/>
                                  <w:b/>
                                  <w:bCs/>
                                  <w:color w:val="000000"/>
                                  <w:kern w:val="24"/>
                                  <w:sz w:val="32"/>
                                  <w:szCs w:val="32"/>
                                </w:rPr>
                                <w:br/>
                                <w:t xml:space="preserve">  целого по отдельным </w:t>
                              </w:r>
                              <w:r>
                                <w:rPr>
                                  <w:rFonts w:eastAsia="Times New Roman" w:cs="Arial"/>
                                  <w:b/>
                                  <w:bCs/>
                                  <w:color w:val="000000"/>
                                  <w:kern w:val="24"/>
                                  <w:sz w:val="32"/>
                                  <w:szCs w:val="32"/>
                                </w:rPr>
                                <w:br/>
                                <w:t xml:space="preserve">  признакам</w:t>
                              </w:r>
                            </w:p>
                          </w:txbxContent>
                        </wps:txbx>
                        <wps:bodyPr anchor="ctr"/>
                      </wps:wsp>
                      <wps:wsp>
                        <wps:cNvPr id="70" name="Text Box 11"/>
                        <wps:cNvSpPr txBox="1">
                          <a:spLocks noChangeArrowheads="1"/>
                        </wps:cNvSpPr>
                        <wps:spPr bwMode="auto">
                          <a:xfrm>
                            <a:off x="400678" y="1199447"/>
                            <a:ext cx="1659" cy="130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Игра</w:t>
                              </w:r>
                            </w:p>
                          </w:txbxContent>
                        </wps:txbx>
                        <wps:bodyPr/>
                      </wps:wsp>
                      <wps:wsp>
                        <wps:cNvPr id="71" name="Text Box 12"/>
                        <wps:cNvSpPr txBox="1">
                          <a:spLocks noChangeArrowheads="1"/>
                        </wps:cNvSpPr>
                        <wps:spPr bwMode="auto">
                          <a:xfrm>
                            <a:off x="402475" y="1199447"/>
                            <a:ext cx="1872" cy="130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Труд </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в</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природе</w:t>
                              </w:r>
                            </w:p>
                          </w:txbxContent>
                        </wps:txbx>
                        <wps:bodyPr/>
                      </wps:wsp>
                      <wps:wsp>
                        <wps:cNvPr id="72" name="Text Box 13"/>
                        <wps:cNvSpPr txBox="1">
                          <a:spLocks noChangeArrowheads="1"/>
                        </wps:cNvSpPr>
                        <wps:spPr bwMode="auto">
                          <a:xfrm>
                            <a:off x="400678" y="1201008"/>
                            <a:ext cx="3732" cy="494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Дидактические игры:</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предметные,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настольно-печатные,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словесные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игровые упражнения и игры-занятия</w:t>
                              </w:r>
                            </w:p>
                            <w:p w:rsidR="0072686D" w:rsidRDefault="0072686D" w:rsidP="0072686D">
                              <w:pPr>
                                <w:pStyle w:val="a4"/>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wps:txbx>
                        <wps:bodyPr/>
                      </wps:wsp>
                      <wps:wsp>
                        <wps:cNvPr id="73" name="Text Box 14"/>
                        <wps:cNvSpPr txBox="1">
                          <a:spLocks noChangeArrowheads="1"/>
                        </wps:cNvSpPr>
                        <wps:spPr bwMode="auto">
                          <a:xfrm>
                            <a:off x="404825" y="1201269"/>
                            <a:ext cx="2902" cy="2472"/>
                          </a:xfrm>
                          <a:prstGeom prst="rect">
                            <a:avLst/>
                          </a:prstGeom>
                          <a:solidFill>
                            <a:srgbClr val="FFFFFF"/>
                          </a:solidFill>
                          <a:ln w="9525">
                            <a:solidFill>
                              <a:srgbClr val="000000"/>
                            </a:solidFill>
                            <a:miter lim="800000"/>
                            <a:headEnd/>
                            <a:tailEnd/>
                          </a:ln>
                        </wps:spPr>
                        <wps:txbx>
                          <w:txbxContent>
                            <w:p w:rsidR="0072686D" w:rsidRDefault="0072686D" w:rsidP="0072686D">
                              <w:pPr>
                                <w:pStyle w:val="a3"/>
                                <w:widowControl/>
                                <w:numPr>
                                  <w:ilvl w:val="1"/>
                                  <w:numId w:val="52"/>
                                </w:numPr>
                                <w:suppressAutoHyphens w:val="0"/>
                                <w:spacing w:after="0" w:line="216" w:lineRule="auto"/>
                                <w:contextualSpacing/>
                                <w:textAlignment w:val="baseline"/>
                                <w:rPr>
                                  <w:rFonts w:eastAsia="Times New Roman"/>
                                  <w:sz w:val="32"/>
                                  <w:szCs w:val="24"/>
                                </w:rPr>
                              </w:pPr>
                              <w:r>
                                <w:rPr>
                                  <w:rFonts w:eastAsia="Times New Roman" w:cs="Arial"/>
                                  <w:b/>
                                  <w:bCs/>
                                  <w:color w:val="000000"/>
                                  <w:kern w:val="24"/>
                                  <w:sz w:val="32"/>
                                  <w:szCs w:val="32"/>
                                </w:rPr>
                                <w:t>Индивидуаль</w:t>
                              </w:r>
                              <w:r>
                                <w:rPr>
                                  <w:rFonts w:eastAsia="Times New Roman" w:cs="Arial"/>
                                  <w:b/>
                                  <w:bCs/>
                                  <w:color w:val="000000"/>
                                  <w:kern w:val="24"/>
                                  <w:sz w:val="32"/>
                                  <w:szCs w:val="32"/>
                                </w:rPr>
                                <w:br/>
                                <w:t xml:space="preserve">  ные поруче-</w:t>
                              </w:r>
                              <w:r>
                                <w:rPr>
                                  <w:rFonts w:eastAsia="Times New Roman" w:cs="Arial"/>
                                  <w:b/>
                                  <w:bCs/>
                                  <w:color w:val="000000"/>
                                  <w:kern w:val="24"/>
                                  <w:sz w:val="32"/>
                                  <w:szCs w:val="32"/>
                                </w:rPr>
                                <w:br/>
                                <w:t xml:space="preserve">  ния</w:t>
                              </w:r>
                            </w:p>
                            <w:p w:rsidR="0072686D" w:rsidRDefault="0072686D" w:rsidP="0072686D">
                              <w:pPr>
                                <w:pStyle w:val="a3"/>
                                <w:widowControl/>
                                <w:numPr>
                                  <w:ilvl w:val="0"/>
                                  <w:numId w:val="52"/>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Коллектив-</w:t>
                              </w:r>
                              <w:r>
                                <w:rPr>
                                  <w:rFonts w:eastAsia="Times New Roman" w:cs="Arial"/>
                                  <w:b/>
                                  <w:bCs/>
                                  <w:color w:val="000000"/>
                                  <w:kern w:val="24"/>
                                  <w:sz w:val="32"/>
                                  <w:szCs w:val="32"/>
                                </w:rPr>
                                <w:br/>
                                <w:t xml:space="preserve">  ный труд</w:t>
                              </w:r>
                            </w:p>
                          </w:txbxContent>
                        </wps:txbx>
                        <wps:bodyPr/>
                      </wps:wsp>
                      <wps:wsp>
                        <wps:cNvPr id="74" name="Text Box 15"/>
                        <wps:cNvSpPr txBox="1">
                          <a:spLocks noChangeArrowheads="1"/>
                        </wps:cNvSpPr>
                        <wps:spPr bwMode="auto">
                          <a:xfrm>
                            <a:off x="406759" y="1199447"/>
                            <a:ext cx="3317" cy="1301"/>
                          </a:xfrm>
                          <a:prstGeom prst="rect">
                            <a:avLst/>
                          </a:prstGeom>
                          <a:solidFill>
                            <a:srgbClr val="FFFFFF"/>
                          </a:solidFill>
                          <a:ln w="9525">
                            <a:solidFill>
                              <a:srgbClr val="000000"/>
                            </a:solidFill>
                            <a:miter lim="800000"/>
                            <a:headEnd/>
                            <a:tailEnd/>
                          </a:ln>
                        </wps:spPr>
                        <wps:txbx>
                          <w:txbxContent>
                            <w:p w:rsidR="0072686D" w:rsidRDefault="0072686D" w:rsidP="0072686D">
                              <w:pPr>
                                <w:pStyle w:val="a3"/>
                                <w:widowControl/>
                                <w:numPr>
                                  <w:ilvl w:val="1"/>
                                  <w:numId w:val="53"/>
                                </w:numPr>
                                <w:suppressAutoHyphens w:val="0"/>
                                <w:spacing w:after="0" w:line="216" w:lineRule="auto"/>
                                <w:contextualSpacing/>
                                <w:jc w:val="center"/>
                                <w:textAlignment w:val="baseline"/>
                                <w:rPr>
                                  <w:rFonts w:eastAsia="Times New Roman"/>
                                  <w:sz w:val="32"/>
                                  <w:szCs w:val="24"/>
                                </w:rPr>
                              </w:pPr>
                              <w:r>
                                <w:rPr>
                                  <w:rFonts w:eastAsia="Times New Roman" w:cs="Arial"/>
                                  <w:b/>
                                  <w:bCs/>
                                  <w:color w:val="000000"/>
                                  <w:kern w:val="24"/>
                                  <w:sz w:val="32"/>
                                  <w:szCs w:val="32"/>
                                  <w:u w:val="single"/>
                                </w:rPr>
                                <w:t>Рассказ</w:t>
                              </w:r>
                            </w:p>
                            <w:p w:rsidR="0072686D" w:rsidRDefault="0072686D" w:rsidP="0072686D">
                              <w:pPr>
                                <w:pStyle w:val="a3"/>
                                <w:widowControl/>
                                <w:numPr>
                                  <w:ilvl w:val="1"/>
                                  <w:numId w:val="53"/>
                                </w:numPr>
                                <w:suppressAutoHyphens w:val="0"/>
                                <w:spacing w:after="0" w:line="216" w:lineRule="auto"/>
                                <w:contextualSpacing/>
                                <w:jc w:val="center"/>
                                <w:textAlignment w:val="baseline"/>
                                <w:rPr>
                                  <w:rFonts w:eastAsia="Times New Roman"/>
                                  <w:sz w:val="32"/>
                                </w:rPr>
                              </w:pPr>
                              <w:r>
                                <w:rPr>
                                  <w:rFonts w:eastAsia="Times New Roman" w:cs="Arial"/>
                                  <w:b/>
                                  <w:bCs/>
                                  <w:color w:val="000000"/>
                                  <w:kern w:val="24"/>
                                  <w:sz w:val="32"/>
                                  <w:szCs w:val="32"/>
                                </w:rPr>
                                <w:t>Беседа</w:t>
                              </w:r>
                            </w:p>
                            <w:p w:rsidR="0072686D" w:rsidRDefault="0072686D" w:rsidP="0072686D">
                              <w:pPr>
                                <w:pStyle w:val="a3"/>
                                <w:widowControl/>
                                <w:numPr>
                                  <w:ilvl w:val="0"/>
                                  <w:numId w:val="53"/>
                                </w:numPr>
                                <w:suppressAutoHyphens w:val="0"/>
                                <w:spacing w:after="0" w:line="216" w:lineRule="auto"/>
                                <w:contextualSpacing/>
                                <w:jc w:val="center"/>
                                <w:textAlignment w:val="baseline"/>
                                <w:rPr>
                                  <w:rFonts w:eastAsia="Times New Roman"/>
                                  <w:sz w:val="32"/>
                                </w:rPr>
                              </w:pPr>
                              <w:r>
                                <w:rPr>
                                  <w:rFonts w:eastAsia="Times New Roman" w:cs="Arial"/>
                                  <w:b/>
                                  <w:bCs/>
                                  <w:color w:val="000000"/>
                                  <w:kern w:val="24"/>
                                  <w:sz w:val="32"/>
                                  <w:szCs w:val="32"/>
                                </w:rPr>
                                <w:t>Чтение</w:t>
                              </w:r>
                            </w:p>
                          </w:txbxContent>
                        </wps:txbx>
                        <wps:bodyPr anchor="ctr"/>
                      </wps:wsp>
                      <wps:wsp>
                        <wps:cNvPr id="75" name="Line 16"/>
                        <wps:cNvSpPr>
                          <a:spLocks noChangeShapeType="1"/>
                        </wps:cNvSpPr>
                        <wps:spPr bwMode="auto">
                          <a:xfrm>
                            <a:off x="397914" y="1197756"/>
                            <a:ext cx="0" cy="520"/>
                          </a:xfrm>
                          <a:prstGeom prst="line">
                            <a:avLst/>
                          </a:prstGeom>
                          <a:noFill/>
                          <a:ln w="19050">
                            <a:solidFill>
                              <a:srgbClr val="000000"/>
                            </a:solidFill>
                            <a:round/>
                            <a:headEnd/>
                            <a:tailEnd type="stealth" w="med" len="lg"/>
                          </a:ln>
                        </wps:spPr>
                        <wps:bodyPr/>
                      </wps:wsp>
                      <wps:wsp>
                        <wps:cNvPr id="76" name="Line 17"/>
                        <wps:cNvSpPr>
                          <a:spLocks noChangeShapeType="1"/>
                        </wps:cNvSpPr>
                        <wps:spPr bwMode="auto">
                          <a:xfrm>
                            <a:off x="408386" y="1197695"/>
                            <a:ext cx="32" cy="581"/>
                          </a:xfrm>
                          <a:prstGeom prst="line">
                            <a:avLst/>
                          </a:prstGeom>
                          <a:noFill/>
                          <a:ln w="19050">
                            <a:solidFill>
                              <a:srgbClr val="000000"/>
                            </a:solidFill>
                            <a:round/>
                            <a:headEnd/>
                            <a:tailEnd type="stealth" w="med" len="lg"/>
                          </a:ln>
                        </wps:spPr>
                        <wps:bodyPr/>
                      </wps:wsp>
                      <wps:wsp>
                        <wps:cNvPr id="77" name="Text Box 20"/>
                        <wps:cNvSpPr txBox="1">
                          <a:spLocks noChangeArrowheads="1"/>
                        </wps:cNvSpPr>
                        <wps:spPr bwMode="auto">
                          <a:xfrm>
                            <a:off x="404474" y="1199447"/>
                            <a:ext cx="1871" cy="130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Элемен-тарные опыты</w:t>
                              </w:r>
                            </w:p>
                          </w:txbxContent>
                        </wps:txbx>
                        <wps:bodyPr/>
                      </wps:wsp>
                      <wps:wsp>
                        <wps:cNvPr id="78" name="Line 3"/>
                        <wps:cNvSpPr>
                          <a:spLocks noChangeShapeType="1"/>
                        </wps:cNvSpPr>
                        <wps:spPr bwMode="auto">
                          <a:xfrm>
                            <a:off x="403304" y="1197652"/>
                            <a:ext cx="0" cy="624"/>
                          </a:xfrm>
                          <a:prstGeom prst="line">
                            <a:avLst/>
                          </a:prstGeom>
                          <a:noFill/>
                          <a:ln w="19050">
                            <a:solidFill>
                              <a:srgbClr val="000000"/>
                            </a:solidFill>
                            <a:round/>
                            <a:headEnd/>
                            <a:tailEnd type="stealth" w="med" len="lg"/>
                          </a:ln>
                        </wps:spPr>
                        <wps:bodyPr/>
                      </wps:wsp>
                    </wpg:wgp>
                  </a:graphicData>
                </a:graphic>
              </wp:inline>
            </w:drawing>
          </mc:Choice>
          <mc:Fallback>
            <w:pict>
              <v:group id="_x0000_s1046" style="width:467.7pt;height:282.15pt;mso-position-horizontal-relative:char;mso-position-vertical-relative:line" coordorigin="3952,11969" coordsize="1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">
                <v:line id="Line 23" o:spid="_x0000_s1047" style="position:absolute;visibility:visible;mso-wrap-style:square;v-text-anchor:top" from="4034,12007" to="4049,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" strokeweight="1.5pt">
                  <v:stroke endarrow="classic" endarrowlength="long"/>
                </v:line>
                <v:line id="Line 21" o:spid="_x0000_s1048" style="position:absolute;visibility:visible;mso-wrap-style:square;v-text-anchor:top" from="3963,12005" to="3963,1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" strokeweight="1.5pt">
                  <v:stroke endarrow="classic" endarrowlength="long"/>
                </v:line>
                <v:line id="Line 22" o:spid="_x0000_s1049" style="position:absolute;visibility:visible;mso-wrap-style:square;v-text-anchor:top" from="4027,12011" to="4027,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" strokeweight="1.5pt">
                  <v:stroke endarrow="classic" endarrowlength="long"/>
                </v:line>
                <v:line id="Line 23" o:spid="_x0000_s1050" style="position:absolute;visibility:visible;mso-wrap-style:square;v-text-anchor:top" from="4015,12007" to="4015,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" strokeweight="1.5pt">
                  <v:stroke endarrow="classic" endarrowlength="long"/>
                </v:line>
                <v:line id="Line 18" o:spid="_x0000_s1051" style="position:absolute;flip:x;visibility:visible;mso-wrap-style:square;v-text-anchor:top" from="3969,11989" to="3969,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" strokeweight="1.5pt">
                  <v:stroke endarrow="classic" endarrowlength="long"/>
                </v:line>
                <v:line id="Line 19" o:spid="_x0000_s1052" style="position:absolute;visibility:visible;mso-wrap-style:square;v-text-anchor:top" from="3986,11989" to="3986,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" strokeweight="1.5pt">
                  <v:stroke endarrow="classic" endarrowlength="long"/>
                </v:line>
                <v:line id="Line 24" o:spid="_x0000_s1053" style="position:absolute;flip:x;visibility:visible;mso-wrap-style:square;v-text-anchor:top" from="4010,11989" to="4016,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" strokeweight="1.5pt">
                  <v:stroke endarrow="classic" endarrowlength="long"/>
                </v:line>
                <v:line id="Line 25" o:spid="_x0000_s1054" style="position:absolute;visibility:visible;mso-wrap-style:square;v-text-anchor:top" from="4033,11989" to="4033,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" strokeweight="1.5pt">
                  <v:stroke endarrow="classic" endarrowlength="long"/>
                </v:line>
                <v:line id="Line 26" o:spid="_x0000_s1055" style="position:absolute;visibility:visible;mso-wrap-style:square;v-text-anchor:top" from="4048,11989" to="4055,1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" strokeweight="1.5pt">
                  <v:stroke endarrow="classic" endarrowlength="long"/>
                </v:line>
                <v:line id="Line 27" o:spid="_x0000_s1056" style="position:absolute;visibility:visible;mso-wrap-style:square;v-text-anchor:top" from="4084,11989" to="4084,1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" strokeweight="1.5pt">
                  <v:stroke endarrow="classic" endarrowlength="long"/>
                </v:line>
                <v:shape id="Text Box 4" o:spid="_x0000_s1057" type="#_x0000_t202" style="position:absolute;left:3952;top:11969;width:158;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" fillcolor="#77933c">
                  <o:extrusion v:ext="view" color="white" on="t"/>
                  <v:textbox>
                    <w:txbxContent>
                      <w:p w:rsidR="0072686D" w:rsidRDefault="0072686D" w:rsidP="0072686D">
                        <w:pPr>
                          <w:pStyle w:val="a4"/>
                          <w:spacing w:before="0" w:after="200"/>
                          <w:jc w:val="center"/>
                          <w:textAlignment w:val="baseline"/>
                        </w:pPr>
                        <w:r>
                          <w:rPr>
                            <w:rFonts w:ascii="Calibri" w:hAnsi="Calibri" w:cs="Arial"/>
                            <w:b/>
                            <w:bCs/>
                            <w:color w:val="FFFFFF"/>
                            <w:kern w:val="24"/>
                            <w:sz w:val="48"/>
                            <w:szCs w:val="48"/>
                          </w:rPr>
                          <w:t>Методы ознакомления дошкольников с природой</w:t>
                        </w:r>
                      </w:p>
                    </w:txbxContent>
                  </v:textbox>
                </v:shape>
                <v:shape id="Text Box 5" o:spid="_x0000_s1058" type="#_x0000_t202" style="position:absolute;left:3962;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">
                  <v:shadow on="t" offset="6pt,-6p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Наглядные</w:t>
                        </w:r>
                      </w:p>
                    </w:txbxContent>
                  </v:textbox>
                </v:shape>
                <v:shape id="Text Box 6" o:spid="_x0000_s1059" type="#_x0000_t202" style="position:absolute;left:4015;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">
                  <v:shadow on="t" offset="6pt,-6p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Практические</w:t>
                        </w:r>
                      </w:p>
                    </w:txbxContent>
                  </v:textbox>
                </v:shape>
                <v:shape id="Text Box 7" o:spid="_x0000_s1060" type="#_x0000_t202" style="position:absolute;left:4067;top:11982;width:33;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">
                  <v:shadow on="t" offset="6pt,-6p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 xml:space="preserve">Словесные </w:t>
                        </w:r>
                      </w:p>
                    </w:txbxContent>
                  </v:textbox>
                </v:shape>
                <v:shape id="Text Box 8" o:spid="_x0000_s1061" type="#_x0000_t202" style="position:absolute;left:3954;top:11994;width:1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lang w:val="en-US"/>
                          </w:rPr>
                          <w:t>Наблю</w:t>
                        </w:r>
                        <w:r>
                          <w:rPr>
                            <w:rFonts w:ascii="Calibri" w:hAnsi="Calibri" w:cs="Arial"/>
                            <w:b/>
                            <w:bCs/>
                            <w:color w:val="000000"/>
                            <w:kern w:val="24"/>
                            <w:sz w:val="32"/>
                            <w:szCs w:val="32"/>
                          </w:rPr>
                          <w:t>-</w:t>
                        </w:r>
                        <w:r>
                          <w:rPr>
                            <w:rFonts w:ascii="Calibri" w:hAnsi="Calibri" w:cs="Arial"/>
                            <w:b/>
                            <w:bCs/>
                            <w:color w:val="000000"/>
                            <w:kern w:val="24"/>
                            <w:sz w:val="32"/>
                            <w:szCs w:val="32"/>
                            <w:lang w:val="en-US"/>
                          </w:rPr>
                          <w:t>дения</w:t>
                        </w:r>
                      </w:p>
                    </w:txbxContent>
                  </v:textbox>
                </v:shape>
                <v:shape id="Text Box 9" o:spid="_x0000_s1062" type="#_x0000_t202" style="position:absolute;left:3973;top:11994;width:29;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Рассматри-вание картин,</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демонстрация</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фильмов</w:t>
                        </w:r>
                      </w:p>
                    </w:txbxContent>
                  </v:textbox>
                </v:shape>
                <v:shape id="Text Box 10" o:spid="_x0000_s1063" type="#_x0000_t202" style="position:absolute;left:3954;top:12015;width:48;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">
                  <v:textbox>
                    <w:txbxContent>
                      <w:p w:rsidR="0072686D" w:rsidRDefault="0072686D" w:rsidP="0072686D">
                        <w:pPr>
                          <w:pStyle w:val="a3"/>
                          <w:widowControl/>
                          <w:numPr>
                            <w:ilvl w:val="1"/>
                            <w:numId w:val="50"/>
                          </w:numPr>
                          <w:suppressAutoHyphens w:val="0"/>
                          <w:spacing w:after="0" w:line="216" w:lineRule="auto"/>
                          <w:contextualSpacing/>
                          <w:textAlignment w:val="baseline"/>
                          <w:rPr>
                            <w:rFonts w:eastAsia="Times New Roman"/>
                            <w:sz w:val="32"/>
                            <w:szCs w:val="24"/>
                          </w:rPr>
                        </w:pPr>
                        <w:r>
                          <w:rPr>
                            <w:rFonts w:eastAsia="Times New Roman" w:cs="Arial"/>
                            <w:b/>
                            <w:bCs/>
                            <w:color w:val="000000"/>
                            <w:kern w:val="24"/>
                            <w:sz w:val="32"/>
                            <w:szCs w:val="32"/>
                          </w:rPr>
                          <w:t>Кратковременные</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Длительные</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Определение состояния </w:t>
                        </w:r>
                        <w:r>
                          <w:rPr>
                            <w:rFonts w:eastAsia="Times New Roman" w:cs="Arial"/>
                            <w:b/>
                            <w:bCs/>
                            <w:color w:val="000000"/>
                            <w:kern w:val="24"/>
                            <w:sz w:val="32"/>
                            <w:szCs w:val="32"/>
                          </w:rPr>
                          <w:br/>
                          <w:t xml:space="preserve">  предмета по отдельным </w:t>
                        </w:r>
                        <w:r>
                          <w:rPr>
                            <w:rFonts w:eastAsia="Times New Roman" w:cs="Arial"/>
                            <w:b/>
                            <w:bCs/>
                            <w:color w:val="000000"/>
                            <w:kern w:val="24"/>
                            <w:sz w:val="32"/>
                            <w:szCs w:val="32"/>
                          </w:rPr>
                          <w:br/>
                          <w:t xml:space="preserve">  признакам</w:t>
                        </w:r>
                      </w:p>
                      <w:p w:rsidR="0072686D" w:rsidRDefault="0072686D" w:rsidP="0072686D">
                        <w:pPr>
                          <w:pStyle w:val="a3"/>
                          <w:widowControl/>
                          <w:numPr>
                            <w:ilvl w:val="0"/>
                            <w:numId w:val="50"/>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Восстановление картины</w:t>
                        </w:r>
                        <w:r>
                          <w:rPr>
                            <w:rFonts w:eastAsia="Times New Roman" w:cs="Arial"/>
                            <w:b/>
                            <w:bCs/>
                            <w:color w:val="000000"/>
                            <w:kern w:val="24"/>
                            <w:sz w:val="32"/>
                            <w:szCs w:val="32"/>
                          </w:rPr>
                          <w:br/>
                          <w:t xml:space="preserve">  целого по отдельным </w:t>
                        </w:r>
                        <w:r>
                          <w:rPr>
                            <w:rFonts w:eastAsia="Times New Roman" w:cs="Arial"/>
                            <w:b/>
                            <w:bCs/>
                            <w:color w:val="000000"/>
                            <w:kern w:val="24"/>
                            <w:sz w:val="32"/>
                            <w:szCs w:val="32"/>
                          </w:rPr>
                          <w:br/>
                          <w:t xml:space="preserve">  признакам</w:t>
                        </w:r>
                      </w:p>
                    </w:txbxContent>
                  </v:textbox>
                </v:shape>
                <v:shape id="Text Box 11" o:spid="_x0000_s1064" type="#_x0000_t202" style="position:absolute;left:4006;top:11994;width:1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Игра</w:t>
                        </w:r>
                      </w:p>
                    </w:txbxContent>
                  </v:textbox>
                </v:shape>
                <v:shape id="Text Box 12" o:spid="_x0000_s1065" type="#_x0000_t202" style="position:absolute;left:4024;top:11994;width: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Труд </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в</w:t>
                        </w:r>
                      </w:p>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природе</w:t>
                        </w:r>
                      </w:p>
                    </w:txbxContent>
                  </v:textbox>
                </v:shape>
                <v:shape id="Text Box 13" o:spid="_x0000_s1066" type="#_x0000_t202" style="position:absolute;left:4006;top:12010;width:3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Дидактические игры:</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предметные,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настольно-печатные,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словесные</w:t>
                        </w:r>
                      </w:p>
                      <w:p w:rsidR="0072686D" w:rsidRDefault="0072686D" w:rsidP="0072686D">
                        <w:pPr>
                          <w:pStyle w:val="a3"/>
                          <w:widowControl/>
                          <w:numPr>
                            <w:ilvl w:val="2"/>
                            <w:numId w:val="5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игровые упражнения и игры-занятия</w:t>
                        </w:r>
                      </w:p>
                      <w:p w:rsidR="0072686D" w:rsidRDefault="0072686D" w:rsidP="0072686D">
                        <w:pPr>
                          <w:pStyle w:val="a4"/>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(в т.ч. строительные)</w:t>
                        </w:r>
                      </w:p>
                    </w:txbxContent>
                  </v:textbox>
                </v:shape>
                <v:shape id="Text Box 14" o:spid="_x0000_s1067" type="#_x0000_t202" style="position:absolute;left:4048;top:12012;width:2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72686D" w:rsidRDefault="0072686D" w:rsidP="0072686D">
                        <w:pPr>
                          <w:pStyle w:val="a3"/>
                          <w:widowControl/>
                          <w:numPr>
                            <w:ilvl w:val="1"/>
                            <w:numId w:val="52"/>
                          </w:numPr>
                          <w:suppressAutoHyphens w:val="0"/>
                          <w:spacing w:after="0" w:line="216" w:lineRule="auto"/>
                          <w:contextualSpacing/>
                          <w:textAlignment w:val="baseline"/>
                          <w:rPr>
                            <w:rFonts w:eastAsia="Times New Roman"/>
                            <w:sz w:val="32"/>
                            <w:szCs w:val="24"/>
                          </w:rPr>
                        </w:pPr>
                        <w:r>
                          <w:rPr>
                            <w:rFonts w:eastAsia="Times New Roman" w:cs="Arial"/>
                            <w:b/>
                            <w:bCs/>
                            <w:color w:val="000000"/>
                            <w:kern w:val="24"/>
                            <w:sz w:val="32"/>
                            <w:szCs w:val="32"/>
                          </w:rPr>
                          <w:t>Индивидуаль</w:t>
                        </w:r>
                        <w:r>
                          <w:rPr>
                            <w:rFonts w:eastAsia="Times New Roman" w:cs="Arial"/>
                            <w:b/>
                            <w:bCs/>
                            <w:color w:val="000000"/>
                            <w:kern w:val="24"/>
                            <w:sz w:val="32"/>
                            <w:szCs w:val="32"/>
                          </w:rPr>
                          <w:br/>
                          <w:t xml:space="preserve">  ные поруче-</w:t>
                        </w:r>
                        <w:r>
                          <w:rPr>
                            <w:rFonts w:eastAsia="Times New Roman" w:cs="Arial"/>
                            <w:b/>
                            <w:bCs/>
                            <w:color w:val="000000"/>
                            <w:kern w:val="24"/>
                            <w:sz w:val="32"/>
                            <w:szCs w:val="32"/>
                          </w:rPr>
                          <w:br/>
                          <w:t xml:space="preserve">  ния</w:t>
                        </w:r>
                      </w:p>
                      <w:p w:rsidR="0072686D" w:rsidRDefault="0072686D" w:rsidP="0072686D">
                        <w:pPr>
                          <w:pStyle w:val="a3"/>
                          <w:widowControl/>
                          <w:numPr>
                            <w:ilvl w:val="0"/>
                            <w:numId w:val="52"/>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Коллектив-</w:t>
                        </w:r>
                        <w:r>
                          <w:rPr>
                            <w:rFonts w:eastAsia="Times New Roman" w:cs="Arial"/>
                            <w:b/>
                            <w:bCs/>
                            <w:color w:val="000000"/>
                            <w:kern w:val="24"/>
                            <w:sz w:val="32"/>
                            <w:szCs w:val="32"/>
                          </w:rPr>
                          <w:br/>
                          <w:t xml:space="preserve">  ный труд</w:t>
                        </w:r>
                      </w:p>
                    </w:txbxContent>
                  </v:textbox>
                </v:shape>
                <v:shape id="Text Box 15" o:spid="_x0000_s1068" type="#_x0000_t202" style="position:absolute;left:4067;top:11994;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">
                  <v:textbox>
                    <w:txbxContent>
                      <w:p w:rsidR="0072686D" w:rsidRDefault="0072686D" w:rsidP="0072686D">
                        <w:pPr>
                          <w:pStyle w:val="a3"/>
                          <w:widowControl/>
                          <w:numPr>
                            <w:ilvl w:val="1"/>
                            <w:numId w:val="53"/>
                          </w:numPr>
                          <w:suppressAutoHyphens w:val="0"/>
                          <w:spacing w:after="0" w:line="216" w:lineRule="auto"/>
                          <w:contextualSpacing/>
                          <w:jc w:val="center"/>
                          <w:textAlignment w:val="baseline"/>
                          <w:rPr>
                            <w:rFonts w:eastAsia="Times New Roman"/>
                            <w:sz w:val="32"/>
                            <w:szCs w:val="24"/>
                          </w:rPr>
                        </w:pPr>
                        <w:r>
                          <w:rPr>
                            <w:rFonts w:eastAsia="Times New Roman" w:cs="Arial"/>
                            <w:b/>
                            <w:bCs/>
                            <w:color w:val="000000"/>
                            <w:kern w:val="24"/>
                            <w:sz w:val="32"/>
                            <w:szCs w:val="32"/>
                            <w:u w:val="single"/>
                          </w:rPr>
                          <w:t>Рассказ</w:t>
                        </w:r>
                      </w:p>
                      <w:p w:rsidR="0072686D" w:rsidRDefault="0072686D" w:rsidP="0072686D">
                        <w:pPr>
                          <w:pStyle w:val="a3"/>
                          <w:widowControl/>
                          <w:numPr>
                            <w:ilvl w:val="1"/>
                            <w:numId w:val="53"/>
                          </w:numPr>
                          <w:suppressAutoHyphens w:val="0"/>
                          <w:spacing w:after="0" w:line="216" w:lineRule="auto"/>
                          <w:contextualSpacing/>
                          <w:jc w:val="center"/>
                          <w:textAlignment w:val="baseline"/>
                          <w:rPr>
                            <w:rFonts w:eastAsia="Times New Roman"/>
                            <w:sz w:val="32"/>
                          </w:rPr>
                        </w:pPr>
                        <w:r>
                          <w:rPr>
                            <w:rFonts w:eastAsia="Times New Roman" w:cs="Arial"/>
                            <w:b/>
                            <w:bCs/>
                            <w:color w:val="000000"/>
                            <w:kern w:val="24"/>
                            <w:sz w:val="32"/>
                            <w:szCs w:val="32"/>
                          </w:rPr>
                          <w:t>Беседа</w:t>
                        </w:r>
                      </w:p>
                      <w:p w:rsidR="0072686D" w:rsidRDefault="0072686D" w:rsidP="0072686D">
                        <w:pPr>
                          <w:pStyle w:val="a3"/>
                          <w:widowControl/>
                          <w:numPr>
                            <w:ilvl w:val="0"/>
                            <w:numId w:val="53"/>
                          </w:numPr>
                          <w:suppressAutoHyphens w:val="0"/>
                          <w:spacing w:after="0" w:line="216" w:lineRule="auto"/>
                          <w:contextualSpacing/>
                          <w:jc w:val="center"/>
                          <w:textAlignment w:val="baseline"/>
                          <w:rPr>
                            <w:rFonts w:eastAsia="Times New Roman"/>
                            <w:sz w:val="32"/>
                          </w:rPr>
                        </w:pPr>
                        <w:r>
                          <w:rPr>
                            <w:rFonts w:eastAsia="Times New Roman" w:cs="Arial"/>
                            <w:b/>
                            <w:bCs/>
                            <w:color w:val="000000"/>
                            <w:kern w:val="24"/>
                            <w:sz w:val="32"/>
                            <w:szCs w:val="32"/>
                          </w:rPr>
                          <w:t>Чтение</w:t>
                        </w:r>
                      </w:p>
                    </w:txbxContent>
                  </v:textbox>
                </v:shape>
                <v:line id="Line 16" o:spid="_x0000_s1069" style="position:absolute;visibility:visible;mso-wrap-style:square;v-text-anchor:top" from="3979,11977" to="3979,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" strokeweight="1.5pt">
                  <v:stroke endarrow="classic" endarrowlength="long"/>
                </v:line>
                <v:line id="Line 17" o:spid="_x0000_s1070" style="position:absolute;visibility:visible;mso-wrap-style:square;v-text-anchor:top" from="4083,11976" to="408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" strokeweight="1.5pt">
                  <v:stroke endarrow="classic" endarrowlength="long"/>
                </v:line>
                <v:shape id="Text Box 20" o:spid="_x0000_s1071" type="#_x0000_t202" style="position:absolute;left:4044;top:11994;width:1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Элемен-тарные опыты</w:t>
                        </w:r>
                      </w:p>
                    </w:txbxContent>
                  </v:textbox>
                </v:shape>
                <v:line id="Line 3" o:spid="_x0000_s1072" style="position:absolute;visibility:visible;mso-wrap-style:square;v-text-anchor:top" from="4033,11976" to="4033,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" strokeweight="1.5pt">
                  <v:stroke endarrow="classic" endarrowlength="long"/>
                </v:lin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2.1.3 ОО «Речевое развитие»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3225228"/>
                <wp:effectExtent l="0" t="0" r="60960" b="51435"/>
                <wp:docPr id="71685" name="Group 2"/>
                <wp:cNvGraphicFramePr/>
                <a:graphic xmlns:a="http://schemas.openxmlformats.org/drawingml/2006/main">
                  <a:graphicData uri="http://schemas.microsoft.com/office/word/2010/wordprocessingGroup">
                    <wpg:wgp>
                      <wpg:cNvGrpSpPr/>
                      <wpg:grpSpPr bwMode="auto">
                        <a:xfrm>
                          <a:off x="0" y="0"/>
                          <a:ext cx="5939790" cy="3225228"/>
                          <a:chOff x="395288" y="1628775"/>
                          <a:chExt cx="13154" cy="7142"/>
                        </a:xfrm>
                      </wpg:grpSpPr>
                      <wps:wsp>
                        <wps:cNvPr id="79" name="Text Box 3"/>
                        <wps:cNvSpPr txBox="1">
                          <a:spLocks noChangeArrowheads="1"/>
                        </wps:cNvSpPr>
                        <wps:spPr bwMode="auto">
                          <a:xfrm>
                            <a:off x="395288" y="1628775"/>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wps:txbx>
                        <wps:bodyPr/>
                      </wps:wsp>
                      <wpg:grpSp>
                        <wpg:cNvPr id="80" name="Group 4"/>
                        <wpg:cNvGrpSpPr>
                          <a:grpSpLocks/>
                        </wpg:cNvGrpSpPr>
                        <wpg:grpSpPr bwMode="auto">
                          <a:xfrm>
                            <a:off x="395968" y="1629570"/>
                            <a:ext cx="11679" cy="6122"/>
                            <a:chOff x="395968" y="1629570"/>
                            <a:chExt cx="11679" cy="6122"/>
                          </a:xfrm>
                        </wpg:grpSpPr>
                        <wps:wsp>
                          <wps:cNvPr id="81" name="Text Box 5"/>
                          <wps:cNvSpPr txBox="1">
                            <a:spLocks noChangeArrowheads="1"/>
                          </wps:cNvSpPr>
                          <wps:spPr bwMode="auto">
                            <a:xfrm>
                              <a:off x="395968" y="1629570"/>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взаимосвязи сенсорного, умственного и речевого развития</w:t>
                                </w:r>
                              </w:p>
                            </w:txbxContent>
                          </wps:txbx>
                          <wps:bodyPr anchor="ctr"/>
                        </wps:wsp>
                        <wps:wsp>
                          <wps:cNvPr id="82" name="Text Box 6"/>
                          <wps:cNvSpPr txBox="1">
                            <a:spLocks noChangeArrowheads="1"/>
                          </wps:cNvSpPr>
                          <wps:spPr bwMode="auto">
                            <a:xfrm>
                              <a:off x="395968" y="163047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коммуникативно - деятельностного подхода к развитию речи</w:t>
                                </w:r>
                              </w:p>
                            </w:txbxContent>
                          </wps:txbx>
                          <wps:bodyPr anchor="ctr"/>
                        </wps:wsp>
                        <wps:wsp>
                          <wps:cNvPr id="83" name="Text Box 7"/>
                          <wps:cNvSpPr txBox="1">
                            <a:spLocks noChangeArrowheads="1"/>
                          </wps:cNvSpPr>
                          <wps:spPr bwMode="auto">
                            <a:xfrm>
                              <a:off x="395968" y="1631385"/>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развития языкового чутья</w:t>
                                </w:r>
                              </w:p>
                            </w:txbxContent>
                          </wps:txbx>
                          <wps:bodyPr anchor="ctr"/>
                        </wps:wsp>
                        <wps:wsp>
                          <wps:cNvPr id="84" name="Text Box 8"/>
                          <wps:cNvSpPr txBox="1">
                            <a:spLocks noChangeArrowheads="1"/>
                          </wps:cNvSpPr>
                          <wps:spPr bwMode="auto">
                            <a:xfrm>
                              <a:off x="395968" y="1632290"/>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формирования элементарного осознания явлений языка</w:t>
                                </w:r>
                              </w:p>
                            </w:txbxContent>
                          </wps:txbx>
                          <wps:bodyPr anchor="ctr"/>
                        </wps:wsp>
                        <wps:wsp>
                          <wps:cNvPr id="85" name="Text Box 9"/>
                          <wps:cNvSpPr txBox="1">
                            <a:spLocks noChangeArrowheads="1"/>
                          </wps:cNvSpPr>
                          <wps:spPr bwMode="auto">
                            <a:xfrm>
                              <a:off x="395968" y="163319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взаимосвязи работы над различными сторонами речи</w:t>
                                </w:r>
                              </w:p>
                            </w:txbxContent>
                          </wps:txbx>
                          <wps:bodyPr anchor="ctr"/>
                        </wps:wsp>
                        <wps:wsp>
                          <wps:cNvPr id="86" name="Text Box 10"/>
                          <wps:cNvSpPr txBox="1">
                            <a:spLocks noChangeArrowheads="1"/>
                          </wps:cNvSpPr>
                          <wps:spPr bwMode="auto">
                            <a:xfrm>
                              <a:off x="395968" y="163410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обогащения мотивации речевой</w:t>
                                </w:r>
                                <w:r>
                                  <w:rPr>
                                    <w:rFonts w:ascii="Calibri" w:hAnsi="Calibri" w:cs="Arial"/>
                                    <w:b/>
                                    <w:bCs/>
                                    <w:color w:val="000000"/>
                                    <w:kern w:val="24"/>
                                    <w:lang w:val="en-US"/>
                                  </w:rPr>
                                  <w:t xml:space="preserve"> </w:t>
                                </w:r>
                                <w:r>
                                  <w:rPr>
                                    <w:rFonts w:ascii="Calibri" w:hAnsi="Calibri" w:cs="Arial"/>
                                    <w:b/>
                                    <w:bCs/>
                                    <w:color w:val="000000"/>
                                    <w:kern w:val="24"/>
                                  </w:rPr>
                                  <w:t>деятельности</w:t>
                                </w:r>
                              </w:p>
                            </w:txbxContent>
                          </wps:txbx>
                          <wps:bodyPr anchor="ctr"/>
                        </wps:wsp>
                        <wps:wsp>
                          <wps:cNvPr id="87" name="Text Box 11"/>
                          <wps:cNvSpPr txBox="1">
                            <a:spLocks noChangeArrowheads="1"/>
                          </wps:cNvSpPr>
                          <wps:spPr bwMode="auto">
                            <a:xfrm>
                              <a:off x="395968" y="1635012"/>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обеспечения активной языковой практики</w:t>
                                </w:r>
                              </w:p>
                            </w:txbxContent>
                          </wps:txbx>
                          <wps:bodyPr anchor="ctr"/>
                        </wps:wsp>
                      </wpg:grpSp>
                    </wpg:wgp>
                  </a:graphicData>
                </a:graphic>
              </wp:inline>
            </w:drawing>
          </mc:Choice>
          <mc:Fallback>
            <w:pict>
              <v:group id="_x0000_s1073" style="width:467.7pt;height:253.95pt;mso-position-horizontal-relative:char;mso-position-vertical-relative:line" coordorigin="3952,16287" coordsize="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">
                <v:shape id="Text Box 3" o:spid="_x0000_s1074" type="#_x0000_t202" style="position:absolute;left:3952;top:16287;width:13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" fillcolor="#92cddc" strokecolor="#92cddc" strokeweight="1pt">
                  <v:fill color2="#daeef3" angle="135" focus="50%" type="gradient"/>
                  <v:shadow on="t" color="#205867" opacity=".5" offset="4pt,4pt"/>
                  <v:textbox>
                    <w:txbxContent>
                      <w:p w:rsidR="0072686D" w:rsidRDefault="0072686D" w:rsidP="0072686D">
                        <w:pPr>
                          <w:pStyle w:val="a4"/>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v:textbox>
                </v:shape>
                <v:group id="Group 4" o:spid="_x0000_s1075" style="position:absolute;left:3959;top:16295;width:117;height:61" coordorigin="3959,16295" coordsize="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5" o:spid="_x0000_s1076" type="#_x0000_t202" style="position:absolute;left:3959;top:16295;width:1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взаимосвязи сенсорного, умственного и речевого развития</w:t>
                          </w:r>
                        </w:p>
                      </w:txbxContent>
                    </v:textbox>
                  </v:shape>
                  <v:shape id="Text Box 6" o:spid="_x0000_s1077" type="#_x0000_t202" style="position:absolute;left:3959;top:16304;width:1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коммуникативно - деятельностного подхода к развитию речи</w:t>
                          </w:r>
                        </w:p>
                      </w:txbxContent>
                    </v:textbox>
                  </v:shape>
                  <v:shape id="Text Box 7" o:spid="_x0000_s1078" type="#_x0000_t202" style="position:absolute;left:3959;top:16313;width:1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развития языкового чутья</w:t>
                          </w:r>
                        </w:p>
                      </w:txbxContent>
                    </v:textbox>
                  </v:shape>
                  <v:shape id="Text Box 8" o:spid="_x0000_s1079" type="#_x0000_t202" style="position:absolute;left:3959;top:16322;width:1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формирования элементарного осознания явлений языка</w:t>
                          </w:r>
                        </w:p>
                      </w:txbxContent>
                    </v:textbox>
                  </v:shape>
                  <v:shape id="Text Box 9" o:spid="_x0000_s1080" type="#_x0000_t202" style="position:absolute;left:3959;top:16331;width:117;height: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взаимосвязи работы над различными сторонами речи</w:t>
                          </w:r>
                        </w:p>
                      </w:txbxContent>
                    </v:textbox>
                  </v:shape>
                  <v:shape id="Text Box 10" o:spid="_x0000_s1081" type="#_x0000_t202" style="position:absolute;left:3959;top:16341;width:117;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обогащения мотивации речевой</w:t>
                          </w:r>
                          <w:r>
                            <w:rPr>
                              <w:rFonts w:ascii="Calibri" w:hAnsi="Calibri" w:cs="Arial"/>
                              <w:b/>
                              <w:bCs/>
                              <w:color w:val="000000"/>
                              <w:kern w:val="24"/>
                              <w:lang w:val="en-US"/>
                            </w:rPr>
                            <w:t xml:space="preserve"> </w:t>
                          </w:r>
                          <w:r>
                            <w:rPr>
                              <w:rFonts w:ascii="Calibri" w:hAnsi="Calibri" w:cs="Arial"/>
                              <w:b/>
                              <w:bCs/>
                              <w:color w:val="000000"/>
                              <w:kern w:val="24"/>
                            </w:rPr>
                            <w:t>деятельности</w:t>
                          </w:r>
                        </w:p>
                      </w:txbxContent>
                    </v:textbox>
                  </v:shape>
                  <v:shape id="Text Box 11" o:spid="_x0000_s1082" type="#_x0000_t202" style="position:absolute;left:3959;top:16350;width:117;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Принцип обеспечения активной языковой практики</w:t>
                          </w:r>
                        </w:p>
                      </w:txbxContent>
                    </v:textbox>
                  </v:shape>
                </v:group>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4829175"/>
                <wp:effectExtent l="0" t="0" r="41910" b="66675"/>
                <wp:docPr id="72706" name="Group 2"/>
                <wp:cNvGraphicFramePr/>
                <a:graphic xmlns:a="http://schemas.openxmlformats.org/drawingml/2006/main">
                  <a:graphicData uri="http://schemas.microsoft.com/office/word/2010/wordprocessingGroup">
                    <wpg:wgp>
                      <wpg:cNvGrpSpPr/>
                      <wpg:grpSpPr bwMode="auto">
                        <a:xfrm>
                          <a:off x="0" y="0"/>
                          <a:ext cx="5939790" cy="4829175"/>
                          <a:chOff x="323850" y="476250"/>
                          <a:chExt cx="13290" cy="8734"/>
                        </a:xfrm>
                      </wpg:grpSpPr>
                      <wps:wsp>
                        <wps:cNvPr id="88"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89" name="Group 4"/>
                        <wpg:cNvGrpSpPr>
                          <a:grpSpLocks/>
                        </wpg:cNvGrpSpPr>
                        <wpg:grpSpPr bwMode="auto">
                          <a:xfrm>
                            <a:off x="324078" y="477498"/>
                            <a:ext cx="12815" cy="7258"/>
                            <a:chOff x="324078" y="477498"/>
                            <a:chExt cx="12815" cy="7258"/>
                          </a:xfrm>
                        </wpg:grpSpPr>
                        <wps:wsp>
                          <wps:cNvPr id="90"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1. Развитие словаря</w:t>
                                </w:r>
                                <w:r>
                                  <w:rPr>
                                    <w:rFonts w:ascii="Calibri" w:hAnsi="Calibri" w:cs="Arial"/>
                                    <w:color w:val="000000"/>
                                    <w:kern w:val="24"/>
                                  </w:rPr>
                                  <w:t>: освоение</w:t>
                                </w:r>
                                <w:r>
                                  <w:rPr>
                                    <w:rFonts w:ascii="Calibri" w:hAnsi="Calibri" w:cs="Arial"/>
                                    <w:color w:val="000000"/>
                                    <w:kern w:val="24"/>
                                  </w:rPr>
                                  <w:br/>
                                  <w:t xml:space="preserve">    значений слов и их уместное </w:t>
                                </w:r>
                                <w:r>
                                  <w:rPr>
                                    <w:rFonts w:ascii="Calibri" w:hAnsi="Calibri" w:cs="Arial"/>
                                    <w:color w:val="000000"/>
                                    <w:kern w:val="24"/>
                                  </w:rPr>
                                  <w:br/>
                                  <w:t xml:space="preserve">    употребление в соответствии</w:t>
                                </w:r>
                                <w:r>
                                  <w:rPr>
                                    <w:rFonts w:ascii="Calibri" w:hAnsi="Calibri" w:cs="Arial"/>
                                    <w:color w:val="000000"/>
                                    <w:kern w:val="24"/>
                                  </w:rPr>
                                  <w:br/>
                                  <w:t xml:space="preserve">    с контекстом высказывания, </w:t>
                                </w:r>
                                <w:r>
                                  <w:rPr>
                                    <w:rFonts w:ascii="Calibri" w:hAnsi="Calibri" w:cs="Arial"/>
                                    <w:color w:val="000000"/>
                                    <w:kern w:val="24"/>
                                  </w:rPr>
                                  <w:br/>
                                  <w:t xml:space="preserve">    с ситуацией, в которой происходит</w:t>
                                </w:r>
                                <w:r>
                                  <w:rPr>
                                    <w:rFonts w:ascii="Calibri" w:hAnsi="Calibri" w:cs="Arial"/>
                                    <w:color w:val="000000"/>
                                    <w:kern w:val="24"/>
                                  </w:rPr>
                                  <w:br/>
                                  <w:t xml:space="preserve">    общение</w:t>
                                </w:r>
                              </w:p>
                            </w:txbxContent>
                          </wps:txbx>
                          <wps:bodyPr/>
                        </wps:wsp>
                        <wps:wsp>
                          <wps:cNvPr id="91"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2. Воспитание звуковой культуры</w:t>
                                </w:r>
                                <w:r>
                                  <w:rPr>
                                    <w:rFonts w:ascii="Calibri" w:hAnsi="Calibri" w:cs="Arial"/>
                                    <w:b/>
                                    <w:bCs/>
                                    <w:color w:val="000000"/>
                                    <w:kern w:val="24"/>
                                  </w:rPr>
                                  <w:br/>
                                  <w:t xml:space="preserve">    речи: </w:t>
                                </w:r>
                                <w:r>
                                  <w:rPr>
                                    <w:rFonts w:ascii="Calibri" w:hAnsi="Calibri" w:cs="Arial"/>
                                    <w:color w:val="000000"/>
                                    <w:kern w:val="24"/>
                                  </w:rPr>
                                  <w:t>развитие восприятия звуков</w:t>
                                </w:r>
                                <w:r>
                                  <w:rPr>
                                    <w:rFonts w:ascii="Calibri" w:hAnsi="Calibri" w:cs="Arial"/>
                                    <w:color w:val="000000"/>
                                    <w:kern w:val="24"/>
                                  </w:rPr>
                                  <w:br/>
                                  <w:t xml:space="preserve">    родной речи и произношения</w:t>
                                </w:r>
                              </w:p>
                            </w:txbxContent>
                          </wps:txbx>
                          <wps:bodyPr/>
                        </wps:wsp>
                        <wps:wsp>
                          <wps:cNvPr id="92"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3. Формирование грамматического</w:t>
                                </w:r>
                                <w:r>
                                  <w:rPr>
                                    <w:rFonts w:ascii="Calibri" w:hAnsi="Calibri" w:cs="Arial"/>
                                    <w:b/>
                                    <w:bCs/>
                                    <w:color w:val="000000"/>
                                    <w:kern w:val="24"/>
                                  </w:rPr>
                                  <w:br/>
                                  <w:t xml:space="preserve">    строя:</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sz w:val="24"/>
                                  </w:rPr>
                                </w:pPr>
                                <w:r>
                                  <w:rPr>
                                    <w:rFonts w:eastAsia="Times New Roman" w:cs="Arial"/>
                                    <w:color w:val="000000"/>
                                    <w:kern w:val="24"/>
                                  </w:rPr>
                                  <w:t xml:space="preserve"> Морфология </w:t>
                                </w:r>
                                <w:r>
                                  <w:rPr>
                                    <w:rFonts w:eastAsia="Times New Roman" w:cs="Arial"/>
                                    <w:color w:val="000000"/>
                                    <w:kern w:val="24"/>
                                    <w:sz w:val="32"/>
                                    <w:szCs w:val="32"/>
                                  </w:rPr>
                                  <w:t>(изменение слов</w:t>
                                </w:r>
                                <w:r>
                                  <w:rPr>
                                    <w:rFonts w:eastAsia="Times New Roman" w:cs="Arial"/>
                                    <w:color w:val="000000"/>
                                    <w:kern w:val="24"/>
                                    <w:sz w:val="32"/>
                                    <w:szCs w:val="32"/>
                                  </w:rPr>
                                  <w:br/>
                                  <w:t xml:space="preserve">   по родам, числам. падежам)</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rPr>
                                </w:pPr>
                                <w:r>
                                  <w:rPr>
                                    <w:rFonts w:eastAsia="Times New Roman" w:cs="Arial"/>
                                    <w:color w:val="000000"/>
                                    <w:kern w:val="24"/>
                                  </w:rPr>
                                  <w:t xml:space="preserve"> Синтаксис (освоение различных </w:t>
                                </w:r>
                                <w:r>
                                  <w:rPr>
                                    <w:rFonts w:eastAsia="Times New Roman" w:cs="Arial"/>
                                    <w:color w:val="000000"/>
                                    <w:kern w:val="24"/>
                                  </w:rPr>
                                  <w:br/>
                                  <w:t xml:space="preserve">   типов словосочетаний</w:t>
                                </w:r>
                                <w:r>
                                  <w:rPr>
                                    <w:rFonts w:eastAsia="Times New Roman" w:cs="Arial"/>
                                    <w:color w:val="000000"/>
                                    <w:kern w:val="24"/>
                                  </w:rPr>
                                  <w:br/>
                                  <w:t xml:space="preserve">   и предложений)</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rPr>
                                </w:pPr>
                                <w:r>
                                  <w:rPr>
                                    <w:rFonts w:eastAsia="Times New Roman" w:cs="Arial"/>
                                    <w:color w:val="000000"/>
                                    <w:kern w:val="24"/>
                                  </w:rPr>
                                  <w:t xml:space="preserve"> Словообразование</w:t>
                                </w:r>
                              </w:p>
                            </w:txbxContent>
                          </wps:txbx>
                          <wps:bodyPr/>
                        </wps:wsp>
                        <wps:wsp>
                          <wps:cNvPr id="93"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4. Развитие связной речи:</w:t>
                                </w:r>
                              </w:p>
                              <w:p w:rsidR="0072686D" w:rsidRDefault="0072686D" w:rsidP="0072686D">
                                <w:pPr>
                                  <w:pStyle w:val="a3"/>
                                  <w:widowControl/>
                                  <w:numPr>
                                    <w:ilvl w:val="0"/>
                                    <w:numId w:val="55"/>
                                  </w:numPr>
                                  <w:suppressAutoHyphens w:val="0"/>
                                  <w:spacing w:after="0" w:line="216" w:lineRule="auto"/>
                                  <w:contextualSpacing/>
                                  <w:textAlignment w:val="baseline"/>
                                  <w:rPr>
                                    <w:rFonts w:eastAsia="Times New Roman"/>
                                  </w:rPr>
                                </w:pPr>
                                <w:r>
                                  <w:rPr>
                                    <w:rFonts w:eastAsia="Times New Roman" w:cs="Arial"/>
                                    <w:color w:val="000000"/>
                                    <w:kern w:val="24"/>
                                  </w:rPr>
                                  <w:t xml:space="preserve"> Диалогическая (разговорная) речь</w:t>
                                </w:r>
                              </w:p>
                              <w:p w:rsidR="0072686D" w:rsidRDefault="0072686D" w:rsidP="0072686D">
                                <w:pPr>
                                  <w:pStyle w:val="a3"/>
                                  <w:widowControl/>
                                  <w:numPr>
                                    <w:ilvl w:val="0"/>
                                    <w:numId w:val="55"/>
                                  </w:numPr>
                                  <w:suppressAutoHyphens w:val="0"/>
                                  <w:spacing w:after="0" w:line="216" w:lineRule="auto"/>
                                  <w:contextualSpacing/>
                                  <w:textAlignment w:val="baseline"/>
                                  <w:rPr>
                                    <w:rFonts w:eastAsia="Times New Roman"/>
                                  </w:rPr>
                                </w:pPr>
                                <w:r>
                                  <w:rPr>
                                    <w:rFonts w:eastAsia="Times New Roman" w:cs="Arial"/>
                                    <w:color w:val="000000"/>
                                    <w:kern w:val="24"/>
                                  </w:rPr>
                                  <w:t xml:space="preserve"> Монологическая речь </w:t>
                                </w:r>
                                <w:r>
                                  <w:rPr>
                                    <w:rFonts w:eastAsia="Times New Roman" w:cs="Arial"/>
                                    <w:color w:val="000000"/>
                                    <w:kern w:val="24"/>
                                  </w:rPr>
                                  <w:br/>
                                  <w:t xml:space="preserve">  (рассказывание</w:t>
                                </w:r>
                                <w:r>
                                  <w:rPr>
                                    <w:rFonts w:eastAsia="Times New Roman" w:cs="Arial"/>
                                    <w:color w:val="000000"/>
                                    <w:kern w:val="24"/>
                                    <w:lang w:val="en-US"/>
                                  </w:rPr>
                                  <w:t>)</w:t>
                                </w:r>
                              </w:p>
                            </w:txbxContent>
                          </wps:txbx>
                          <wps:bodyPr/>
                        </wps:wsp>
                        <wps:wsp>
                          <wps:cNvPr id="94"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5. Формирование элементарного</w:t>
                                </w:r>
                                <w:r>
                                  <w:rPr>
                                    <w:rFonts w:ascii="Calibri" w:hAnsi="Calibri" w:cs="Arial"/>
                                    <w:b/>
                                    <w:bCs/>
                                    <w:color w:val="000000"/>
                                    <w:kern w:val="24"/>
                                  </w:rPr>
                                  <w:br/>
                                  <w:t xml:space="preserve">    осознания явлений языка и речи:</w:t>
                                </w:r>
                                <w:r>
                                  <w:rPr>
                                    <w:rFonts w:ascii="Calibri" w:hAnsi="Calibri" w:cs="Arial"/>
                                    <w:b/>
                                    <w:bCs/>
                                    <w:color w:val="000000"/>
                                    <w:kern w:val="24"/>
                                  </w:rPr>
                                  <w:br/>
                                  <w:t xml:space="preserve">    </w:t>
                                </w:r>
                                <w:r>
                                  <w:rPr>
                                    <w:rFonts w:ascii="Calibri" w:hAnsi="Calibri" w:cs="Arial"/>
                                    <w:color w:val="000000"/>
                                    <w:kern w:val="24"/>
                                  </w:rPr>
                                  <w:t>различение звука и слова,</w:t>
                                </w:r>
                                <w:r>
                                  <w:rPr>
                                    <w:rFonts w:ascii="Calibri" w:hAnsi="Calibri" w:cs="Arial"/>
                                    <w:color w:val="000000"/>
                                    <w:kern w:val="24"/>
                                  </w:rPr>
                                  <w:br/>
                                  <w:t xml:space="preserve">    нахождение  места звука в слове</w:t>
                                </w:r>
                              </w:p>
                            </w:txbxContent>
                          </wps:txbx>
                          <wps:bodyPr/>
                        </wps:wsp>
                        <wps:wsp>
                          <wps:cNvPr id="95"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textAlignment w:val="baseline"/>
                                </w:pPr>
                                <w:r>
                                  <w:rPr>
                                    <w:rFonts w:ascii="Calibri" w:hAnsi="Calibri" w:cs="Arial"/>
                                    <w:b/>
                                    <w:bCs/>
                                    <w:color w:val="000000"/>
                                    <w:kern w:val="24"/>
                                  </w:rPr>
                                  <w:t>6. Воспитание любви и интереса</w:t>
                                </w:r>
                                <w:r>
                                  <w:rPr>
                                    <w:rFonts w:ascii="Calibri" w:hAnsi="Calibri" w:cs="Arial"/>
                                    <w:b/>
                                    <w:bCs/>
                                    <w:color w:val="000000"/>
                                    <w:kern w:val="24"/>
                                  </w:rPr>
                                  <w:br/>
                                  <w:t xml:space="preserve">    к художественному слову</w:t>
                                </w:r>
                              </w:p>
                            </w:txbxContent>
                          </wps:txbx>
                          <wps:bodyPr/>
                        </wps:wsp>
                      </wpg:grpSp>
                    </wpg:wgp>
                  </a:graphicData>
                </a:graphic>
              </wp:inline>
            </w:drawing>
          </mc:Choice>
          <mc:Fallback>
            <w:pict>
              <v:group id="_x0000_s1083" style="width:467.7pt;height:380.25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">
                <v:shape id="Text Box 3" o:spid="_x0000_s1084" type="#_x0000_t202" style="position:absolute;left:323850;top:476250;width:13290;height:8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" fillcolor="#b2a1c7" strokecolor="#b2a1c7" strokeweight="1pt">
                  <v:fill color2="#e5dfec" angle="135" focus="50%" type="gradient"/>
                  <v:shadow on="t" color="#3f3151" opacity=".5" offset="3pt,4pt"/>
                  <v:textbox>
                    <w:txbxContent>
                      <w:p w:rsidR="0072686D" w:rsidRDefault="0072686D" w:rsidP="0072686D">
                        <w:pPr>
                          <w:pStyle w:val="a4"/>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085" style="position:absolute;left:324078;top:477498;width:12815;height:7258" coordorigin="324078,477498" coordsize="12815,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5" o:spid="_x0000_s1086" type="#_x0000_t202" style="position:absolute;left:324078;top:477498;width:6236;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1. Развитие словаря</w:t>
                          </w:r>
                          <w:r>
                            <w:rPr>
                              <w:rFonts w:ascii="Calibri" w:hAnsi="Calibri" w:cs="Arial"/>
                              <w:color w:val="000000"/>
                              <w:kern w:val="24"/>
                            </w:rPr>
                            <w:t>: освоение</w:t>
                          </w:r>
                          <w:r>
                            <w:rPr>
                              <w:rFonts w:ascii="Calibri" w:hAnsi="Calibri" w:cs="Arial"/>
                              <w:color w:val="000000"/>
                              <w:kern w:val="24"/>
                            </w:rPr>
                            <w:br/>
                            <w:t xml:space="preserve">    значений слов и их уместное </w:t>
                          </w:r>
                          <w:r>
                            <w:rPr>
                              <w:rFonts w:ascii="Calibri" w:hAnsi="Calibri" w:cs="Arial"/>
                              <w:color w:val="000000"/>
                              <w:kern w:val="24"/>
                            </w:rPr>
                            <w:br/>
                            <w:t xml:space="preserve">    употребление в соответствии</w:t>
                          </w:r>
                          <w:r>
                            <w:rPr>
                              <w:rFonts w:ascii="Calibri" w:hAnsi="Calibri" w:cs="Arial"/>
                              <w:color w:val="000000"/>
                              <w:kern w:val="24"/>
                            </w:rPr>
                            <w:br/>
                            <w:t xml:space="preserve">    с контекстом высказывания, </w:t>
                          </w:r>
                          <w:r>
                            <w:rPr>
                              <w:rFonts w:ascii="Calibri" w:hAnsi="Calibri" w:cs="Arial"/>
                              <w:color w:val="000000"/>
                              <w:kern w:val="24"/>
                            </w:rPr>
                            <w:br/>
                            <w:t xml:space="preserve">    с ситуацией, в которой происходит</w:t>
                          </w:r>
                          <w:r>
                            <w:rPr>
                              <w:rFonts w:ascii="Calibri" w:hAnsi="Calibri" w:cs="Arial"/>
                              <w:color w:val="000000"/>
                              <w:kern w:val="24"/>
                            </w:rPr>
                            <w:br/>
                            <w:t xml:space="preserve">    общение</w:t>
                          </w:r>
                        </w:p>
                      </w:txbxContent>
                    </v:textbox>
                  </v:shape>
                  <v:shape id="Text Box 6" o:spid="_x0000_s1087" type="#_x0000_t202" style="position:absolute;left:324078;top:480221;width:6236;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2. Воспитание звуковой культуры</w:t>
                          </w:r>
                          <w:r>
                            <w:rPr>
                              <w:rFonts w:ascii="Calibri" w:hAnsi="Calibri" w:cs="Arial"/>
                              <w:b/>
                              <w:bCs/>
                              <w:color w:val="000000"/>
                              <w:kern w:val="24"/>
                            </w:rPr>
                            <w:br/>
                            <w:t xml:space="preserve">    речи: </w:t>
                          </w:r>
                          <w:r>
                            <w:rPr>
                              <w:rFonts w:ascii="Calibri" w:hAnsi="Calibri" w:cs="Arial"/>
                              <w:color w:val="000000"/>
                              <w:kern w:val="24"/>
                            </w:rPr>
                            <w:t>развитие восприятия звуков</w:t>
                          </w:r>
                          <w:r>
                            <w:rPr>
                              <w:rFonts w:ascii="Calibri" w:hAnsi="Calibri" w:cs="Arial"/>
                              <w:color w:val="000000"/>
                              <w:kern w:val="24"/>
                            </w:rPr>
                            <w:br/>
                            <w:t xml:space="preserve">    родной речи и произношения</w:t>
                          </w:r>
                        </w:p>
                      </w:txbxContent>
                    </v:textbox>
                  </v:shape>
                  <v:shape id="Text Box 7" o:spid="_x0000_s1088" type="#_x0000_t202" style="position:absolute;left:324078;top:481808;width:6236;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3. Формирование грамматического</w:t>
                          </w:r>
                          <w:r>
                            <w:rPr>
                              <w:rFonts w:ascii="Calibri" w:hAnsi="Calibri" w:cs="Arial"/>
                              <w:b/>
                              <w:bCs/>
                              <w:color w:val="000000"/>
                              <w:kern w:val="24"/>
                            </w:rPr>
                            <w:br/>
                            <w:t xml:space="preserve">    строя:</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sz w:val="24"/>
                            </w:rPr>
                          </w:pPr>
                          <w:r>
                            <w:rPr>
                              <w:rFonts w:eastAsia="Times New Roman" w:cs="Arial"/>
                              <w:color w:val="000000"/>
                              <w:kern w:val="24"/>
                            </w:rPr>
                            <w:t xml:space="preserve"> Морфология </w:t>
                          </w:r>
                          <w:r>
                            <w:rPr>
                              <w:rFonts w:eastAsia="Times New Roman" w:cs="Arial"/>
                              <w:color w:val="000000"/>
                              <w:kern w:val="24"/>
                              <w:sz w:val="32"/>
                              <w:szCs w:val="32"/>
                            </w:rPr>
                            <w:t>(изменение слов</w:t>
                          </w:r>
                          <w:r>
                            <w:rPr>
                              <w:rFonts w:eastAsia="Times New Roman" w:cs="Arial"/>
                              <w:color w:val="000000"/>
                              <w:kern w:val="24"/>
                              <w:sz w:val="32"/>
                              <w:szCs w:val="32"/>
                            </w:rPr>
                            <w:br/>
                            <w:t xml:space="preserve">   по родам, числам. падежам)</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rPr>
                          </w:pPr>
                          <w:r>
                            <w:rPr>
                              <w:rFonts w:eastAsia="Times New Roman" w:cs="Arial"/>
                              <w:color w:val="000000"/>
                              <w:kern w:val="24"/>
                            </w:rPr>
                            <w:t xml:space="preserve"> Синтаксис (освоение различных </w:t>
                          </w:r>
                          <w:r>
                            <w:rPr>
                              <w:rFonts w:eastAsia="Times New Roman" w:cs="Arial"/>
                              <w:color w:val="000000"/>
                              <w:kern w:val="24"/>
                            </w:rPr>
                            <w:br/>
                            <w:t xml:space="preserve">   типов словосочетаний</w:t>
                          </w:r>
                          <w:r>
                            <w:rPr>
                              <w:rFonts w:eastAsia="Times New Roman" w:cs="Arial"/>
                              <w:color w:val="000000"/>
                              <w:kern w:val="24"/>
                            </w:rPr>
                            <w:br/>
                            <w:t xml:space="preserve">   и предложений)</w:t>
                          </w:r>
                        </w:p>
                        <w:p w:rsidR="0072686D" w:rsidRDefault="0072686D" w:rsidP="0072686D">
                          <w:pPr>
                            <w:pStyle w:val="a3"/>
                            <w:widowControl/>
                            <w:numPr>
                              <w:ilvl w:val="0"/>
                              <w:numId w:val="54"/>
                            </w:numPr>
                            <w:suppressAutoHyphens w:val="0"/>
                            <w:spacing w:after="0" w:line="192" w:lineRule="auto"/>
                            <w:contextualSpacing/>
                            <w:textAlignment w:val="baseline"/>
                            <w:rPr>
                              <w:rFonts w:eastAsia="Times New Roman"/>
                            </w:rPr>
                          </w:pPr>
                          <w:r>
                            <w:rPr>
                              <w:rFonts w:eastAsia="Times New Roman" w:cs="Arial"/>
                              <w:color w:val="000000"/>
                              <w:kern w:val="24"/>
                            </w:rPr>
                            <w:t xml:space="preserve"> Словообразование</w:t>
                          </w:r>
                        </w:p>
                      </w:txbxContent>
                    </v:textbox>
                  </v:shape>
                  <v:shape id="Text Box 8" o:spid="_x0000_s1089" type="#_x0000_t202" style="position:absolute;left:330769;top:477498;width:6124;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p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oG15fwg+Q0ycAAAD//wMAUEsBAi0AFAAGAAgAAAAhANvh9svuAAAAhQEAABMAAAAAAAAA&#10;AAAAAAAAAAAAAFtDb250ZW50X1R5cGVzXS54bWxQSwECLQAUAAYACAAAACEAWvQsW78AAAAVAQAA&#10;CwAAAAAAAAAAAAAAAAAfAQAAX3JlbHMvLnJlbHNQSwECLQAUAAYACAAAACEAS/kAqcYAAADbAAAA&#10;DwAAAAAAAAAAAAAAAAAHAgAAZHJzL2Rvd25yZXYueG1sUEsFBgAAAAADAAMAtwAAAPoCA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4. Развитие связной речи:</w:t>
                          </w:r>
                        </w:p>
                        <w:p w:rsidR="0072686D" w:rsidRDefault="0072686D" w:rsidP="0072686D">
                          <w:pPr>
                            <w:pStyle w:val="a3"/>
                            <w:widowControl/>
                            <w:numPr>
                              <w:ilvl w:val="0"/>
                              <w:numId w:val="55"/>
                            </w:numPr>
                            <w:suppressAutoHyphens w:val="0"/>
                            <w:spacing w:after="0" w:line="216" w:lineRule="auto"/>
                            <w:contextualSpacing/>
                            <w:textAlignment w:val="baseline"/>
                            <w:rPr>
                              <w:rFonts w:eastAsia="Times New Roman"/>
                            </w:rPr>
                          </w:pPr>
                          <w:r>
                            <w:rPr>
                              <w:rFonts w:eastAsia="Times New Roman" w:cs="Arial"/>
                              <w:color w:val="000000"/>
                              <w:kern w:val="24"/>
                            </w:rPr>
                            <w:t xml:space="preserve"> Диалогическая (разговорная) речь</w:t>
                          </w:r>
                        </w:p>
                        <w:p w:rsidR="0072686D" w:rsidRDefault="0072686D" w:rsidP="0072686D">
                          <w:pPr>
                            <w:pStyle w:val="a3"/>
                            <w:widowControl/>
                            <w:numPr>
                              <w:ilvl w:val="0"/>
                              <w:numId w:val="55"/>
                            </w:numPr>
                            <w:suppressAutoHyphens w:val="0"/>
                            <w:spacing w:after="0" w:line="216" w:lineRule="auto"/>
                            <w:contextualSpacing/>
                            <w:textAlignment w:val="baseline"/>
                            <w:rPr>
                              <w:rFonts w:eastAsia="Times New Roman"/>
                            </w:rPr>
                          </w:pPr>
                          <w:r>
                            <w:rPr>
                              <w:rFonts w:eastAsia="Times New Roman" w:cs="Arial"/>
                              <w:color w:val="000000"/>
                              <w:kern w:val="24"/>
                            </w:rPr>
                            <w:t xml:space="preserve"> Монологическая речь </w:t>
                          </w:r>
                          <w:r>
                            <w:rPr>
                              <w:rFonts w:eastAsia="Times New Roman" w:cs="Arial"/>
                              <w:color w:val="000000"/>
                              <w:kern w:val="24"/>
                            </w:rPr>
                            <w:br/>
                            <w:t xml:space="preserve">  (рассказывание</w:t>
                          </w:r>
                          <w:r>
                            <w:rPr>
                              <w:rFonts w:eastAsia="Times New Roman" w:cs="Arial"/>
                              <w:color w:val="000000"/>
                              <w:kern w:val="24"/>
                              <w:lang w:val="en-US"/>
                            </w:rPr>
                            <w:t>)</w:t>
                          </w:r>
                        </w:p>
                      </w:txbxContent>
                    </v:textbox>
                  </v:shape>
                  <v:shape id="Text Box 9" o:spid="_x0000_s1090" type="#_x0000_t202" style="position:absolute;left:330769;top:480221;width:6124;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5. Формирование элементарного</w:t>
                          </w:r>
                          <w:r>
                            <w:rPr>
                              <w:rFonts w:ascii="Calibri" w:hAnsi="Calibri" w:cs="Arial"/>
                              <w:b/>
                              <w:bCs/>
                              <w:color w:val="000000"/>
                              <w:kern w:val="24"/>
                            </w:rPr>
                            <w:br/>
                            <w:t xml:space="preserve">    осознания явлений языка и речи:</w:t>
                          </w:r>
                          <w:r>
                            <w:rPr>
                              <w:rFonts w:ascii="Calibri" w:hAnsi="Calibri" w:cs="Arial"/>
                              <w:b/>
                              <w:bCs/>
                              <w:color w:val="000000"/>
                              <w:kern w:val="24"/>
                            </w:rPr>
                            <w:br/>
                            <w:t xml:space="preserve">    </w:t>
                          </w:r>
                          <w:r>
                            <w:rPr>
                              <w:rFonts w:ascii="Calibri" w:hAnsi="Calibri" w:cs="Arial"/>
                              <w:color w:val="000000"/>
                              <w:kern w:val="24"/>
                            </w:rPr>
                            <w:t>различение звука и слова,</w:t>
                          </w:r>
                          <w:r>
                            <w:rPr>
                              <w:rFonts w:ascii="Calibri" w:hAnsi="Calibri" w:cs="Arial"/>
                              <w:color w:val="000000"/>
                              <w:kern w:val="24"/>
                            </w:rPr>
                            <w:br/>
                            <w:t xml:space="preserve">    нахождение  места звука в слове</w:t>
                          </w:r>
                        </w:p>
                      </w:txbxContent>
                    </v:textbox>
                  </v:shape>
                  <v:shape id="Text Box 10" o:spid="_x0000_s1091" type="#_x0000_t202" style="position:absolute;left:330769;top:482601;width:6124;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">
                    <v:shadow on="t"/>
                    <v:textbox>
                      <w:txbxContent>
                        <w:p w:rsidR="0072686D" w:rsidRDefault="0072686D" w:rsidP="0072686D">
                          <w:pPr>
                            <w:pStyle w:val="a4"/>
                            <w:spacing w:before="0" w:after="0" w:line="216" w:lineRule="auto"/>
                            <w:textAlignment w:val="baseline"/>
                          </w:pPr>
                          <w:r>
                            <w:rPr>
                              <w:rFonts w:ascii="Calibri" w:hAnsi="Calibri" w:cs="Arial"/>
                              <w:b/>
                              <w:bCs/>
                              <w:color w:val="000000"/>
                              <w:kern w:val="24"/>
                            </w:rPr>
                            <w:t>6. Воспитание любви и интереса</w:t>
                          </w:r>
                          <w:r>
                            <w:rPr>
                              <w:rFonts w:ascii="Calibri" w:hAnsi="Calibri" w:cs="Arial"/>
                              <w:b/>
                              <w:bCs/>
                              <w:color w:val="000000"/>
                              <w:kern w:val="24"/>
                            </w:rPr>
                            <w:br/>
                            <w:t xml:space="preserve">    к художественному слову</w:t>
                          </w:r>
                        </w:p>
                      </w:txbxContent>
                    </v:textbox>
                  </v:shape>
                </v:group>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3952875"/>
                <wp:effectExtent l="0" t="0" r="80010" b="85725"/>
                <wp:docPr id="73731" name="Group 2"/>
                <wp:cNvGraphicFramePr/>
                <a:graphic xmlns:a="http://schemas.openxmlformats.org/drawingml/2006/main">
                  <a:graphicData uri="http://schemas.microsoft.com/office/word/2010/wordprocessingGroup">
                    <wpg:wgp>
                      <wpg:cNvGrpSpPr/>
                      <wpg:grpSpPr bwMode="auto">
                        <a:xfrm>
                          <a:off x="0" y="0"/>
                          <a:ext cx="5939790" cy="3952875"/>
                          <a:chOff x="323850" y="2565400"/>
                          <a:chExt cx="13267" cy="5558"/>
                        </a:xfrm>
                      </wpg:grpSpPr>
                      <wps:wsp>
                        <wps:cNvPr id="96" name="Text Box 3"/>
                        <wps:cNvSpPr txBox="1">
                          <a:spLocks noChangeArrowheads="1"/>
                        </wps:cNvSpPr>
                        <wps:spPr bwMode="auto">
                          <a:xfrm>
                            <a:off x="323850" y="256540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wps:txbx>
                        <wps:bodyPr/>
                      </wps:wsp>
                      <wpg:grpSp>
                        <wpg:cNvPr id="97" name="Group 4"/>
                        <wpg:cNvGrpSpPr>
                          <a:grpSpLocks/>
                        </wpg:cNvGrpSpPr>
                        <wpg:grpSpPr bwMode="auto">
                          <a:xfrm>
                            <a:off x="324004" y="2566081"/>
                            <a:ext cx="12884" cy="4537"/>
                            <a:chOff x="324004" y="2566081"/>
                            <a:chExt cx="12884" cy="4537"/>
                          </a:xfrm>
                        </wpg:grpSpPr>
                        <wps:wsp>
                          <wps:cNvPr id="98" name="Text Box 5"/>
                          <wps:cNvSpPr txBox="1">
                            <a:spLocks noChangeArrowheads="1"/>
                          </wps:cNvSpPr>
                          <wps:spPr bwMode="auto">
                            <a:xfrm>
                              <a:off x="324004" y="2566081"/>
                              <a:ext cx="7087" cy="2949"/>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Наглядные:</w:t>
                                </w:r>
                              </w:p>
                              <w:p w:rsidR="0072686D" w:rsidRDefault="0072686D" w:rsidP="0072686D">
                                <w:pPr>
                                  <w:pStyle w:val="a3"/>
                                  <w:widowControl/>
                                  <w:numPr>
                                    <w:ilvl w:val="0"/>
                                    <w:numId w:val="56"/>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Непосредственное наблюдение и его</w:t>
                                </w:r>
                                <w:r>
                                  <w:rPr>
                                    <w:rFonts w:eastAsia="Times New Roman" w:cs="Arial"/>
                                    <w:b/>
                                    <w:bCs/>
                                    <w:color w:val="000000"/>
                                    <w:kern w:val="24"/>
                                    <w:sz w:val="32"/>
                                    <w:szCs w:val="32"/>
                                  </w:rPr>
                                  <w:br/>
                                  <w:t xml:space="preserve">  разновидности </w:t>
                                </w:r>
                                <w:r>
                                  <w:rPr>
                                    <w:rFonts w:eastAsia="Times New Roman" w:cs="Arial"/>
                                    <w:color w:val="000000"/>
                                    <w:kern w:val="24"/>
                                    <w:sz w:val="32"/>
                                    <w:szCs w:val="32"/>
                                  </w:rPr>
                                  <w:t xml:space="preserve">(наблюдение в природе, </w:t>
                                </w:r>
                                <w:r>
                                  <w:rPr>
                                    <w:rFonts w:eastAsia="Times New Roman" w:cs="Arial"/>
                                    <w:color w:val="000000"/>
                                    <w:kern w:val="24"/>
                                    <w:sz w:val="32"/>
                                    <w:szCs w:val="32"/>
                                  </w:rPr>
                                  <w:br/>
                                  <w:t xml:space="preserve">  экскурсии)</w:t>
                                </w:r>
                              </w:p>
                              <w:p w:rsidR="0072686D" w:rsidRDefault="0072686D" w:rsidP="0072686D">
                                <w:pPr>
                                  <w:pStyle w:val="a3"/>
                                  <w:widowControl/>
                                  <w:numPr>
                                    <w:ilvl w:val="0"/>
                                    <w:numId w:val="56"/>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Опосредованное наблюдение </w:t>
                                </w:r>
                                <w:r>
                                  <w:rPr>
                                    <w:rFonts w:eastAsia="Times New Roman" w:cs="Arial"/>
                                    <w:b/>
                                    <w:bCs/>
                                    <w:color w:val="000000"/>
                                    <w:kern w:val="24"/>
                                    <w:sz w:val="32"/>
                                    <w:szCs w:val="32"/>
                                  </w:rPr>
                                  <w:br/>
                                  <w:t xml:space="preserve">  </w:t>
                                </w:r>
                                <w:r>
                                  <w:rPr>
                                    <w:rFonts w:eastAsia="Times New Roman" w:cs="Arial"/>
                                    <w:color w:val="000000"/>
                                    <w:kern w:val="24"/>
                                    <w:sz w:val="32"/>
                                    <w:szCs w:val="32"/>
                                  </w:rPr>
                                  <w:t>(изобразительная наглядность: рассматривание</w:t>
                                </w:r>
                                <w:r>
                                  <w:rPr>
                                    <w:rFonts w:eastAsia="Times New Roman" w:cs="Arial"/>
                                    <w:color w:val="000000"/>
                                    <w:kern w:val="24"/>
                                    <w:sz w:val="32"/>
                                    <w:szCs w:val="32"/>
                                  </w:rPr>
                                  <w:br/>
                                  <w:t xml:space="preserve">   игрушек и картин, рассказывание по игрушкам</w:t>
                                </w:r>
                                <w:r>
                                  <w:rPr>
                                    <w:rFonts w:eastAsia="Times New Roman" w:cs="Arial"/>
                                    <w:color w:val="000000"/>
                                    <w:kern w:val="24"/>
                                    <w:sz w:val="32"/>
                                    <w:szCs w:val="32"/>
                                  </w:rPr>
                                  <w:br/>
                                  <w:t xml:space="preserve">   и картинам)</w:t>
                                </w:r>
                              </w:p>
                            </w:txbxContent>
                          </wps:txbx>
                          <wps:bodyPr/>
                        </wps:wsp>
                        <wps:wsp>
                          <wps:cNvPr id="99" name="Text Box 6"/>
                          <wps:cNvSpPr txBox="1">
                            <a:spLocks noChangeArrowheads="1"/>
                          </wps:cNvSpPr>
                          <wps:spPr bwMode="auto">
                            <a:xfrm>
                              <a:off x="331561" y="2566081"/>
                              <a:ext cx="5327" cy="2949"/>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Словесные:</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Чтение и рассказывание </w:t>
                                </w:r>
                                <w:r>
                                  <w:rPr>
                                    <w:rFonts w:eastAsia="Times New Roman" w:cs="Arial"/>
                                    <w:b/>
                                    <w:bCs/>
                                    <w:color w:val="000000"/>
                                    <w:kern w:val="24"/>
                                    <w:sz w:val="32"/>
                                    <w:szCs w:val="32"/>
                                  </w:rPr>
                                  <w:br/>
                                  <w:t xml:space="preserve">   художественных произведений</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Заучивание наизусть</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Пересказ</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Обобщающая беседа</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Рассказывание без опоры</w:t>
                                </w:r>
                                <w:r>
                                  <w:rPr>
                                    <w:rFonts w:eastAsia="Times New Roman" w:cs="Arial"/>
                                    <w:b/>
                                    <w:bCs/>
                                    <w:color w:val="000000"/>
                                    <w:kern w:val="24"/>
                                    <w:sz w:val="32"/>
                                    <w:szCs w:val="32"/>
                                  </w:rPr>
                                  <w:br/>
                                  <w:t xml:space="preserve">  на наглядный материал</w:t>
                                </w:r>
                              </w:p>
                            </w:txbxContent>
                          </wps:txbx>
                          <wps:bodyPr/>
                        </wps:wsp>
                        <wps:wsp>
                          <wps:cNvPr id="100" name="Text Box 7"/>
                          <wps:cNvSpPr txBox="1">
                            <a:spLocks noChangeArrowheads="1"/>
                          </wps:cNvSpPr>
                          <wps:spPr bwMode="auto">
                            <a:xfrm>
                              <a:off x="324871" y="2569257"/>
                              <a:ext cx="11339" cy="1361"/>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Практические:</w:t>
                                </w:r>
                              </w:p>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wps:wsp>
                      </wpg:grpSp>
                    </wpg:wgp>
                  </a:graphicData>
                </a:graphic>
              </wp:inline>
            </w:drawing>
          </mc:Choice>
          <mc:Fallback>
            <w:pict>
              <v:group id="_x0000_s1092" style="width:467.7pt;height:311.25pt;mso-position-horizontal-relative:char;mso-position-vertical-relative:line" coordorigin="3238,25654" coordsize="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">
                <v:shape id="Text Box 3" o:spid="_x0000_s1093" type="#_x0000_t202" style="position:absolute;left:3238;top:25654;width:133;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" fillcolor="#c2d69b" strokecolor="#c2d69b" strokeweight="1pt">
                  <v:fill color2="#eaf1dd" angle="135" focus="50%" type="gradient"/>
                  <v:shadow on="t" color="#4e6128" opacity=".5" offset="5pt,5pt"/>
                  <v:textbox>
                    <w:txbxContent>
                      <w:p w:rsidR="0072686D" w:rsidRDefault="0072686D" w:rsidP="0072686D">
                        <w:pPr>
                          <w:pStyle w:val="a4"/>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v:textbox>
                </v:shape>
                <v:group id="Group 4" o:spid="_x0000_s1094" style="position:absolute;left:3240;top:25660;width:128;height:46" coordorigin="3240,25660" coordsize="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5" o:spid="_x0000_s1095" type="#_x0000_t202" style="position:absolute;left:3240;top:25660;width:7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Наглядные:</w:t>
                          </w:r>
                        </w:p>
                        <w:p w:rsidR="0072686D" w:rsidRDefault="0072686D" w:rsidP="0072686D">
                          <w:pPr>
                            <w:pStyle w:val="a3"/>
                            <w:widowControl/>
                            <w:numPr>
                              <w:ilvl w:val="0"/>
                              <w:numId w:val="56"/>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Непосредственное наблюдение и его</w:t>
                          </w:r>
                          <w:r>
                            <w:rPr>
                              <w:rFonts w:eastAsia="Times New Roman" w:cs="Arial"/>
                              <w:b/>
                              <w:bCs/>
                              <w:color w:val="000000"/>
                              <w:kern w:val="24"/>
                              <w:sz w:val="32"/>
                              <w:szCs w:val="32"/>
                            </w:rPr>
                            <w:br/>
                            <w:t xml:space="preserve">  разновидности </w:t>
                          </w:r>
                          <w:r>
                            <w:rPr>
                              <w:rFonts w:eastAsia="Times New Roman" w:cs="Arial"/>
                              <w:color w:val="000000"/>
                              <w:kern w:val="24"/>
                              <w:sz w:val="32"/>
                              <w:szCs w:val="32"/>
                            </w:rPr>
                            <w:t xml:space="preserve">(наблюдение в природе, </w:t>
                          </w:r>
                          <w:r>
                            <w:rPr>
                              <w:rFonts w:eastAsia="Times New Roman" w:cs="Arial"/>
                              <w:color w:val="000000"/>
                              <w:kern w:val="24"/>
                              <w:sz w:val="32"/>
                              <w:szCs w:val="32"/>
                            </w:rPr>
                            <w:br/>
                            <w:t xml:space="preserve">  экскурсии)</w:t>
                          </w:r>
                        </w:p>
                        <w:p w:rsidR="0072686D" w:rsidRDefault="0072686D" w:rsidP="0072686D">
                          <w:pPr>
                            <w:pStyle w:val="a3"/>
                            <w:widowControl/>
                            <w:numPr>
                              <w:ilvl w:val="0"/>
                              <w:numId w:val="56"/>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Опосредованное наблюдение </w:t>
                          </w:r>
                          <w:r>
                            <w:rPr>
                              <w:rFonts w:eastAsia="Times New Roman" w:cs="Arial"/>
                              <w:b/>
                              <w:bCs/>
                              <w:color w:val="000000"/>
                              <w:kern w:val="24"/>
                              <w:sz w:val="32"/>
                              <w:szCs w:val="32"/>
                            </w:rPr>
                            <w:br/>
                            <w:t xml:space="preserve">  </w:t>
                          </w:r>
                          <w:r>
                            <w:rPr>
                              <w:rFonts w:eastAsia="Times New Roman" w:cs="Arial"/>
                              <w:color w:val="000000"/>
                              <w:kern w:val="24"/>
                              <w:sz w:val="32"/>
                              <w:szCs w:val="32"/>
                            </w:rPr>
                            <w:t>(изобразительная наглядность: рассматривание</w:t>
                          </w:r>
                          <w:r>
                            <w:rPr>
                              <w:rFonts w:eastAsia="Times New Roman" w:cs="Arial"/>
                              <w:color w:val="000000"/>
                              <w:kern w:val="24"/>
                              <w:sz w:val="32"/>
                              <w:szCs w:val="32"/>
                            </w:rPr>
                            <w:br/>
                            <w:t xml:space="preserve">   игрушек и картин, рассказывание по игрушкам</w:t>
                          </w:r>
                          <w:r>
                            <w:rPr>
                              <w:rFonts w:eastAsia="Times New Roman" w:cs="Arial"/>
                              <w:color w:val="000000"/>
                              <w:kern w:val="24"/>
                              <w:sz w:val="32"/>
                              <w:szCs w:val="32"/>
                            </w:rPr>
                            <w:br/>
                            <w:t xml:space="preserve">   и картинам)</w:t>
                          </w:r>
                        </w:p>
                      </w:txbxContent>
                    </v:textbox>
                  </v:shape>
                  <v:shape id="Text Box 6" o:spid="_x0000_s1096" type="#_x0000_t202" style="position:absolute;left:3315;top:25660;width:5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Словесные:</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Чтение и рассказывание </w:t>
                          </w:r>
                          <w:r>
                            <w:rPr>
                              <w:rFonts w:eastAsia="Times New Roman" w:cs="Arial"/>
                              <w:b/>
                              <w:bCs/>
                              <w:color w:val="000000"/>
                              <w:kern w:val="24"/>
                              <w:sz w:val="32"/>
                              <w:szCs w:val="32"/>
                            </w:rPr>
                            <w:br/>
                            <w:t xml:space="preserve">   художественных произведений</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Заучивание наизусть</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Пересказ</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Обобщающая беседа</w:t>
                          </w:r>
                        </w:p>
                        <w:p w:rsidR="0072686D" w:rsidRDefault="0072686D" w:rsidP="0072686D">
                          <w:pPr>
                            <w:pStyle w:val="a3"/>
                            <w:widowControl/>
                            <w:numPr>
                              <w:ilvl w:val="0"/>
                              <w:numId w:val="57"/>
                            </w:numPr>
                            <w:suppressAutoHyphens w:val="0"/>
                            <w:spacing w:after="0" w:line="216" w:lineRule="auto"/>
                            <w:contextualSpacing/>
                            <w:textAlignment w:val="baseline"/>
                            <w:rPr>
                              <w:rFonts w:eastAsia="Times New Roman"/>
                              <w:sz w:val="32"/>
                            </w:rPr>
                          </w:pPr>
                          <w:r>
                            <w:rPr>
                              <w:rFonts w:eastAsia="Times New Roman" w:cs="Arial"/>
                              <w:b/>
                              <w:bCs/>
                              <w:color w:val="000000"/>
                              <w:kern w:val="24"/>
                              <w:sz w:val="32"/>
                              <w:szCs w:val="32"/>
                            </w:rPr>
                            <w:t xml:space="preserve"> Рассказывание без опоры</w:t>
                          </w:r>
                          <w:r>
                            <w:rPr>
                              <w:rFonts w:eastAsia="Times New Roman" w:cs="Arial"/>
                              <w:b/>
                              <w:bCs/>
                              <w:color w:val="000000"/>
                              <w:kern w:val="24"/>
                              <w:sz w:val="32"/>
                              <w:szCs w:val="32"/>
                            </w:rPr>
                            <w:br/>
                            <w:t xml:space="preserve">  на наглядный материал</w:t>
                          </w:r>
                        </w:p>
                      </w:txbxContent>
                    </v:textbox>
                  </v:shape>
                  <v:shape id="Text Box 7" o:spid="_x0000_s1097" type="#_x0000_t202" style="position:absolute;left:3248;top:25692;width:1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Практические:</w:t>
                          </w:r>
                        </w:p>
                        <w:p w:rsidR="0072686D" w:rsidRDefault="0072686D" w:rsidP="0072686D">
                          <w:pPr>
                            <w:pStyle w:val="a4"/>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1894308"/>
                <wp:effectExtent l="0" t="0" r="80010" b="67945"/>
                <wp:docPr id="74754" name="Group 12"/>
                <wp:cNvGraphicFramePr/>
                <a:graphic xmlns:a="http://schemas.openxmlformats.org/drawingml/2006/main">
                  <a:graphicData uri="http://schemas.microsoft.com/office/word/2010/wordprocessingGroup">
                    <wpg:wgp>
                      <wpg:cNvGrpSpPr/>
                      <wpg:grpSpPr bwMode="auto">
                        <a:xfrm>
                          <a:off x="0" y="0"/>
                          <a:ext cx="5939790" cy="1894308"/>
                          <a:chOff x="395288" y="3429000"/>
                          <a:chExt cx="13153" cy="4194"/>
                        </a:xfrm>
                      </wpg:grpSpPr>
                      <wps:wsp>
                        <wps:cNvPr id="101" name="Text Box 13"/>
                        <wps:cNvSpPr txBox="1">
                          <a:spLocks noChangeArrowheads="1"/>
                        </wps:cNvSpPr>
                        <wps:spPr bwMode="auto">
                          <a:xfrm>
                            <a:off x="395288" y="3429000"/>
                            <a:ext cx="13153" cy="419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txbxContent>
                        </wps:txbx>
                        <wps:bodyPr/>
                      </wps:wsp>
                      <wps:wsp>
                        <wps:cNvPr id="102" name="Text Box 14"/>
                        <wps:cNvSpPr txBox="1">
                          <a:spLocks noChangeArrowheads="1"/>
                        </wps:cNvSpPr>
                        <wps:spPr bwMode="auto">
                          <a:xfrm>
                            <a:off x="395743" y="3429850"/>
                            <a:ext cx="3287" cy="141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Общение</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взрослых и детей</w:t>
                              </w:r>
                            </w:p>
                          </w:txbxContent>
                        </wps:txbx>
                        <wps:bodyPr anchor="ctr"/>
                      </wps:wsp>
                      <wps:wsp>
                        <wps:cNvPr id="103" name="Text Box 15"/>
                        <wps:cNvSpPr txBox="1">
                          <a:spLocks noChangeArrowheads="1"/>
                        </wps:cNvSpPr>
                        <wps:spPr bwMode="auto">
                          <a:xfrm>
                            <a:off x="400165" y="3429792"/>
                            <a:ext cx="3287" cy="1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Культурная</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языковая среда</w:t>
                              </w:r>
                            </w:p>
                          </w:txbxContent>
                        </wps:txbx>
                        <wps:bodyPr anchor="ctr"/>
                      </wps:wsp>
                      <wps:wsp>
                        <wps:cNvPr id="104" name="Text Box 16"/>
                        <wps:cNvSpPr txBox="1">
                          <a:spLocks noChangeArrowheads="1"/>
                        </wps:cNvSpPr>
                        <wps:spPr bwMode="auto">
                          <a:xfrm>
                            <a:off x="404587" y="3429792"/>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Обучение</w:t>
                              </w:r>
                              <w:r>
                                <w:rPr>
                                  <w:rFonts w:ascii="Calibri" w:hAnsi="Calibri" w:cs="Arial"/>
                                  <w:color w:val="000000"/>
                                  <w:kern w:val="24"/>
                                </w:rPr>
                                <w:t xml:space="preserve"> </w:t>
                              </w:r>
                              <w:r>
                                <w:rPr>
                                  <w:rFonts w:ascii="Calibri" w:hAnsi="Calibri" w:cs="Arial"/>
                                  <w:b/>
                                  <w:bCs/>
                                  <w:color w:val="000000"/>
                                  <w:kern w:val="24"/>
                                </w:rPr>
                                <w:t>родной речи на занятиях</w:t>
                              </w:r>
                            </w:p>
                          </w:txbxContent>
                        </wps:txbx>
                        <wps:bodyPr anchor="ctr"/>
                      </wps:wsp>
                      <wps:wsp>
                        <wps:cNvPr id="105" name="Text Box 17"/>
                        <wps:cNvSpPr txBox="1">
                          <a:spLocks noChangeArrowheads="1"/>
                        </wps:cNvSpPr>
                        <wps:spPr bwMode="auto">
                          <a:xfrm>
                            <a:off x="395740" y="3431607"/>
                            <a:ext cx="3289"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Художественная</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литература</w:t>
                              </w:r>
                            </w:p>
                          </w:txbxContent>
                        </wps:txbx>
                        <wps:bodyPr anchor="ctr"/>
                      </wps:wsp>
                      <wps:wsp>
                        <wps:cNvPr id="106" name="Text Box 18"/>
                        <wps:cNvSpPr txBox="1">
                          <a:spLocks noChangeArrowheads="1"/>
                        </wps:cNvSpPr>
                        <wps:spPr bwMode="auto">
                          <a:xfrm>
                            <a:off x="400165"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Изобразительное</w:t>
                              </w:r>
                              <w:r>
                                <w:rPr>
                                  <w:rFonts w:ascii="Calibri" w:hAnsi="Calibri" w:cs="Arial"/>
                                  <w:color w:val="000000"/>
                                  <w:kern w:val="24"/>
                                </w:rPr>
                                <w:t xml:space="preserve"> </w:t>
                              </w:r>
                              <w:r>
                                <w:rPr>
                                  <w:rFonts w:ascii="Calibri" w:hAnsi="Calibri" w:cs="Arial"/>
                                  <w:b/>
                                  <w:bCs/>
                                  <w:color w:val="000000"/>
                                  <w:kern w:val="24"/>
                                </w:rPr>
                                <w:t>искусство, музыка, театр</w:t>
                              </w:r>
                            </w:p>
                          </w:txbxContent>
                        </wps:txbx>
                        <wps:bodyPr anchor="ctr"/>
                      </wps:wsp>
                      <wps:wsp>
                        <wps:cNvPr id="107" name="Text Box 19"/>
                        <wps:cNvSpPr txBox="1">
                          <a:spLocks noChangeArrowheads="1"/>
                        </wps:cNvSpPr>
                        <wps:spPr bwMode="auto">
                          <a:xfrm>
                            <a:off x="404699"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Занятия по другим</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разделам программы</w:t>
                              </w:r>
                            </w:p>
                          </w:txbxContent>
                        </wps:txbx>
                        <wps:bodyPr anchor="ctr"/>
                      </wps:wsp>
                    </wpg:wgp>
                  </a:graphicData>
                </a:graphic>
              </wp:inline>
            </w:drawing>
          </mc:Choice>
          <mc:Fallback>
            <w:pict>
              <v:group id="Group 12" o:spid="_x0000_s1098" style="width:467.7pt;height:149.15pt;mso-position-horizontal-relative:char;mso-position-vertical-relative:line" coordorigin="3952,34290" coordsize="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">
                <v:shape id="Text Box 13" o:spid="_x0000_s1099" type="#_x0000_t202" style="position:absolute;left:3952;top:34290;width:132;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" fillcolor="#95b3d7" strokecolor="#95b3d7" strokeweight="1pt">
                  <v:fill color2="#dbe5f1" angle="135" focus="50%" type="gradient"/>
                  <v:shadow on="t" color="#243f60" opacity=".5" offset="5pt,5pt"/>
                  <v:textbox>
                    <w:txbxContent>
                      <w:p w:rsidR="0072686D" w:rsidRDefault="0072686D" w:rsidP="0072686D">
                        <w:pPr>
                          <w:pStyle w:val="a4"/>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txbxContent>
                  </v:textbox>
                </v:shape>
                <v:shape id="Text Box 14" o:spid="_x0000_s1100" type="#_x0000_t202" style="position:absolute;left:3957;top:34298;width:33;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Общение</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взрослых и детей</w:t>
                        </w:r>
                      </w:p>
                    </w:txbxContent>
                  </v:textbox>
                </v:shape>
                <v:shape id="Text Box 15" o:spid="_x0000_s1101" type="#_x0000_t202" style="position:absolute;left:4001;top:34297;width:33;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Культурная</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языковая среда</w:t>
                        </w:r>
                      </w:p>
                    </w:txbxContent>
                  </v:textbox>
                </v:shape>
                <v:shape id="Text Box 16" o:spid="_x0000_s1102" type="#_x0000_t202" style="position:absolute;left:4045;top:34297;width:33;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Обучение</w:t>
                        </w:r>
                        <w:r>
                          <w:rPr>
                            <w:rFonts w:ascii="Calibri" w:hAnsi="Calibri" w:cs="Arial"/>
                            <w:color w:val="000000"/>
                            <w:kern w:val="24"/>
                          </w:rPr>
                          <w:t xml:space="preserve"> </w:t>
                        </w:r>
                        <w:r>
                          <w:rPr>
                            <w:rFonts w:ascii="Calibri" w:hAnsi="Calibri" w:cs="Arial"/>
                            <w:b/>
                            <w:bCs/>
                            <w:color w:val="000000"/>
                            <w:kern w:val="24"/>
                          </w:rPr>
                          <w:t>родной речи на занятиях</w:t>
                        </w:r>
                      </w:p>
                    </w:txbxContent>
                  </v:textbox>
                </v:shape>
                <v:shape id="Text Box 17" o:spid="_x0000_s1103" type="#_x0000_t202" style="position:absolute;left:3957;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Художественная</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литература</w:t>
                        </w:r>
                      </w:p>
                    </w:txbxContent>
                  </v:textbox>
                </v:shape>
                <v:shape id="Text Box 18" o:spid="_x0000_s1104" type="#_x0000_t202" style="position:absolute;left:4001;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Изобразительное</w:t>
                        </w:r>
                        <w:r>
                          <w:rPr>
                            <w:rFonts w:ascii="Calibri" w:hAnsi="Calibri" w:cs="Arial"/>
                            <w:color w:val="000000"/>
                            <w:kern w:val="24"/>
                          </w:rPr>
                          <w:t xml:space="preserve"> </w:t>
                        </w:r>
                        <w:r>
                          <w:rPr>
                            <w:rFonts w:ascii="Calibri" w:hAnsi="Calibri" w:cs="Arial"/>
                            <w:b/>
                            <w:bCs/>
                            <w:color w:val="000000"/>
                            <w:kern w:val="24"/>
                          </w:rPr>
                          <w:t>искусство, музыка, театр</w:t>
                        </w:r>
                      </w:p>
                    </w:txbxContent>
                  </v:textbox>
                </v:shape>
                <v:shape id="Text Box 19" o:spid="_x0000_s1105" type="#_x0000_t202" style="position:absolute;left:4046;top:34316;width:3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">
                  <v:shadow o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rPr>
                          <w:t>Занятия по другим</w:t>
                        </w:r>
                      </w:p>
                      <w:p w:rsidR="0072686D" w:rsidRDefault="0072686D" w:rsidP="0072686D">
                        <w:pPr>
                          <w:pStyle w:val="a4"/>
                          <w:spacing w:before="0" w:after="0" w:line="216" w:lineRule="auto"/>
                          <w:jc w:val="center"/>
                          <w:textAlignment w:val="baseline"/>
                        </w:pPr>
                        <w:r>
                          <w:rPr>
                            <w:rFonts w:ascii="Calibri" w:hAnsi="Calibri" w:cs="Arial"/>
                            <w:b/>
                            <w:bCs/>
                            <w:color w:val="000000"/>
                            <w:kern w:val="24"/>
                          </w:rPr>
                          <w:t>разделам программы</w:t>
                        </w:r>
                      </w:p>
                    </w:txbxContent>
                  </v:textbox>
                </v:shape>
                <w10:anchorlock/>
              </v:group>
            </w:pict>
          </mc:Fallback>
        </mc:AlternateConten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bCs/>
          <w:color w:val="000000" w:themeColor="text1"/>
          <w:sz w:val="28"/>
          <w:szCs w:val="28"/>
        </w:rPr>
        <w:t>Воспитание любви и интереса к художественному слову.</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Знакомство детей с художественной литературой.</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tbl>
      <w:tblPr>
        <w:tblStyle w:val="10"/>
        <w:tblW w:w="0" w:type="auto"/>
        <w:tblLook w:val="04A0" w:firstRow="1" w:lastRow="0" w:firstColumn="1" w:lastColumn="0" w:noHBand="0" w:noVBand="1"/>
      </w:tblPr>
      <w:tblGrid>
        <w:gridCol w:w="2381"/>
        <w:gridCol w:w="2323"/>
        <w:gridCol w:w="2317"/>
        <w:gridCol w:w="2324"/>
      </w:tblGrid>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Цель</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Формирование интереса и потребности в чтении (восприятии книг)</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Задачи</w:t>
            </w:r>
          </w:p>
        </w:tc>
      </w:tr>
      <w:tr w:rsidR="000A0B0F" w:rsidRPr="009143CE" w:rsidTr="00EE061E">
        <w:tc>
          <w:tcPr>
            <w:tcW w:w="4784" w:type="dxa"/>
            <w:gridSpan w:val="2"/>
          </w:tcPr>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Вызывать интерес к худ.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Приобщение к словесному искусству, в том числе развитие </w:t>
            </w:r>
            <w:r w:rsidRPr="009143CE">
              <w:rPr>
                <w:rFonts w:eastAsia="Batang" w:cs="Times New Roman"/>
                <w:bCs/>
                <w:color w:val="000000" w:themeColor="text1"/>
                <w:szCs w:val="28"/>
                <w:lang w:eastAsia="ko-KR"/>
              </w:rPr>
              <w:lastRenderedPageBreak/>
              <w:t>художественного восприятия и эстетического вкуса</w:t>
            </w:r>
          </w:p>
        </w:tc>
      </w:tr>
      <w:tr w:rsidR="000A0B0F" w:rsidRPr="009143CE" w:rsidTr="00EE061E">
        <w:tc>
          <w:tcPr>
            <w:tcW w:w="4784" w:type="dxa"/>
            <w:gridSpan w:val="2"/>
          </w:tcPr>
          <w:p w:rsidR="000A0B0F" w:rsidRPr="009143CE" w:rsidRDefault="000A0B0F" w:rsidP="00EE061E">
            <w:pPr>
              <w:spacing w:before="100" w:beforeAutospacing="1"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Развитие литературной речи</w:t>
            </w:r>
          </w:p>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p>
        </w:tc>
        <w:tc>
          <w:tcPr>
            <w:tcW w:w="4786" w:type="dxa"/>
            <w:gridSpan w:val="2"/>
          </w:tcPr>
          <w:p w:rsidR="000A0B0F" w:rsidRPr="009143CE" w:rsidRDefault="000A0B0F" w:rsidP="00EE061E">
            <w:pPr>
              <w:spacing w:before="100" w:beforeAutospacing="1" w:after="120"/>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
                <w:bCs/>
                <w:color w:val="000000" w:themeColor="text1"/>
                <w:szCs w:val="28"/>
                <w:lang w:eastAsia="ko-KR"/>
              </w:rPr>
              <w:t>Формы</w:t>
            </w:r>
          </w:p>
        </w:tc>
      </w:tr>
      <w:tr w:rsidR="000A0B0F" w:rsidRPr="009143CE" w:rsidTr="00EE061E">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Чтение литературного произведения</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Рассказ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Беседа о прочитанном произведении</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Обсуждение литературного произведения</w:t>
            </w:r>
          </w:p>
        </w:tc>
      </w:tr>
      <w:tr w:rsidR="000A0B0F" w:rsidRPr="009143CE" w:rsidTr="00EE061E">
        <w:tc>
          <w:tcPr>
            <w:tcW w:w="2392" w:type="dxa"/>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Продуктивная деятельность по мотивам прочитанного</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Сочинение по мотивам прочитанного</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Ситуативная беседа по мотивам прочитанного</w:t>
            </w:r>
          </w:p>
        </w:tc>
      </w:tr>
    </w:tbl>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EE061E">
      <w:pPr>
        <w:spacing w:after="0" w:line="240" w:lineRule="auto"/>
        <w:rPr>
          <w:rFonts w:ascii="Calibri" w:eastAsia="Calibri" w:hAnsi="Calibri" w:cs="Times New Roman"/>
          <w:b/>
          <w:bCs/>
          <w:color w:val="000000" w:themeColor="text1"/>
          <w:szCs w:val="28"/>
        </w:rPr>
      </w:pPr>
    </w:p>
    <w:p w:rsidR="00EE061E" w:rsidRPr="009143CE" w:rsidRDefault="00EE061E" w:rsidP="00EE061E">
      <w:pPr>
        <w:spacing w:after="0" w:line="240" w:lineRule="auto"/>
        <w:rPr>
          <w:rFonts w:ascii="Calibri" w:eastAsia="Calibri" w:hAnsi="Calibri" w:cs="Times New Roman"/>
          <w:b/>
          <w:bCs/>
          <w:color w:val="000000" w:themeColor="text1"/>
          <w:szCs w:val="28"/>
        </w:rPr>
      </w:pPr>
    </w:p>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0A0B0F">
      <w:pPr>
        <w:spacing w:after="24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A0B0F" w:rsidRPr="009143CE" w:rsidRDefault="000A0B0F" w:rsidP="0072686D">
      <w:pPr>
        <w:pStyle w:val="a3"/>
        <w:numPr>
          <w:ilvl w:val="0"/>
          <w:numId w:val="43"/>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A0B0F" w:rsidRPr="009143CE" w:rsidRDefault="000A0B0F" w:rsidP="0072686D">
      <w:pPr>
        <w:pStyle w:val="a3"/>
        <w:numPr>
          <w:ilvl w:val="0"/>
          <w:numId w:val="43"/>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A0B0F" w:rsidRPr="009143CE" w:rsidRDefault="000A0B0F" w:rsidP="0072686D">
      <w:pPr>
        <w:pStyle w:val="a3"/>
        <w:numPr>
          <w:ilvl w:val="0"/>
          <w:numId w:val="43"/>
        </w:numPr>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72686D">
      <w:pPr>
        <w:pStyle w:val="a3"/>
        <w:numPr>
          <w:ilvl w:val="0"/>
          <w:numId w:val="43"/>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0A0B0F">
      <w:pPr>
        <w:spacing w:after="0" w:line="240" w:lineRule="auto"/>
        <w:jc w:val="both"/>
        <w:rPr>
          <w:rFonts w:ascii="Times New Roman" w:eastAsia="Calibri" w:hAnsi="Times New Roman" w:cs="Times New Roman"/>
          <w:bCs/>
          <w:color w:val="000000" w:themeColor="text1"/>
          <w:sz w:val="28"/>
          <w:szCs w:val="28"/>
        </w:rPr>
      </w:pPr>
    </w:p>
    <w:p w:rsidR="000A0B0F" w:rsidRPr="009143CE" w:rsidRDefault="000A0B0F" w:rsidP="000A0B0F">
      <w:pPr>
        <w:widowControl w:val="0"/>
        <w:suppressAutoHyphens/>
        <w:jc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spacing w:after="360"/>
        <w:jc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t>2.1.4. ОО «Художественно – эстетическое развитие»</w:t>
      </w:r>
    </w:p>
    <w:p w:rsidR="000A0B0F" w:rsidRPr="009143CE" w:rsidRDefault="000A0B0F" w:rsidP="000A0B0F">
      <w:pPr>
        <w:shd w:val="clear" w:color="auto" w:fill="FFFFFF"/>
        <w:autoSpaceDE w:val="0"/>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Принципы, </w:t>
      </w:r>
      <w:r w:rsidRPr="009143C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стетизация   </w:t>
      </w:r>
      <w:r w:rsidRPr="009143C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К</w:t>
      </w:r>
      <w:r w:rsidRPr="009143C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9143C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9143C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9143C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И</w:t>
      </w:r>
      <w:r w:rsidRPr="009143CE">
        <w:rPr>
          <w:rFonts w:ascii="Times New Roman" w:eastAsia="Calibri" w:hAnsi="Times New Roman" w:cs="Times New Roman"/>
          <w:iCs/>
          <w:color w:val="000000" w:themeColor="text1"/>
          <w:kern w:val="1"/>
          <w:sz w:val="28"/>
          <w:szCs w:val="28"/>
          <w:lang w:eastAsia="hi-IN" w:bidi="hi-IN"/>
        </w:rPr>
        <w:t xml:space="preserve">нтеграция </w:t>
      </w:r>
      <w:r w:rsidRPr="009143C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9143C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богащение </w:t>
      </w:r>
      <w:r w:rsidRPr="009143CE">
        <w:rPr>
          <w:rFonts w:ascii="Times New Roman" w:eastAsia="Calibri" w:hAnsi="Times New Roman" w:cs="Times New Roman"/>
          <w:color w:val="000000" w:themeColor="text1"/>
          <w:kern w:val="1"/>
          <w:sz w:val="28"/>
          <w:szCs w:val="28"/>
          <w:lang w:eastAsia="hi-IN" w:bidi="hi-IN"/>
        </w:rPr>
        <w:t>сенсорно-чувственного опыта.</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рганизация </w:t>
      </w:r>
      <w:r w:rsidRPr="009143CE">
        <w:rPr>
          <w:rFonts w:ascii="Times New Roman" w:eastAsia="Calibri" w:hAnsi="Times New Roman" w:cs="Times New Roman"/>
          <w:color w:val="000000" w:themeColor="text1"/>
          <w:kern w:val="1"/>
          <w:sz w:val="28"/>
          <w:szCs w:val="28"/>
          <w:lang w:eastAsia="hi-IN" w:bidi="hi-IN"/>
        </w:rPr>
        <w:t xml:space="preserve">тематического </w:t>
      </w:r>
      <w:r w:rsidRPr="009143CE">
        <w:rPr>
          <w:rFonts w:ascii="Times New Roman" w:eastAsia="Calibri" w:hAnsi="Times New Roman" w:cs="Times New Roman"/>
          <w:iCs/>
          <w:color w:val="000000" w:themeColor="text1"/>
          <w:kern w:val="1"/>
          <w:sz w:val="28"/>
          <w:szCs w:val="28"/>
          <w:lang w:eastAsia="hi-IN" w:bidi="hi-IN"/>
        </w:rPr>
        <w:t xml:space="preserve">пространства </w:t>
      </w:r>
      <w:r w:rsidRPr="009143C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w:t>
      </w:r>
      <w:r w:rsidRPr="009143CE">
        <w:rPr>
          <w:rFonts w:ascii="Times New Roman" w:eastAsia="Calibri" w:hAnsi="Times New Roman" w:cs="Times New Roman"/>
          <w:color w:val="000000" w:themeColor="text1"/>
          <w:kern w:val="1"/>
          <w:sz w:val="28"/>
          <w:szCs w:val="28"/>
          <w:lang w:eastAsia="hi-IN" w:bidi="hi-IN"/>
        </w:rPr>
        <w:t xml:space="preserve">обобщённых </w:t>
      </w:r>
      <w:r w:rsidRPr="009143CE">
        <w:rPr>
          <w:rFonts w:ascii="Times New Roman" w:eastAsia="Calibri" w:hAnsi="Times New Roman" w:cs="Times New Roman"/>
          <w:iCs/>
          <w:color w:val="000000" w:themeColor="text1"/>
          <w:kern w:val="1"/>
          <w:sz w:val="28"/>
          <w:szCs w:val="28"/>
          <w:lang w:eastAsia="hi-IN" w:bidi="hi-IN"/>
        </w:rPr>
        <w:t xml:space="preserve">представлений </w:t>
      </w:r>
      <w:r w:rsidRPr="009143CE">
        <w:rPr>
          <w:rFonts w:ascii="Times New Roman" w:eastAsia="Calibri" w:hAnsi="Times New Roman" w:cs="Times New Roman"/>
          <w:color w:val="000000" w:themeColor="text1"/>
          <w:kern w:val="1"/>
          <w:sz w:val="28"/>
          <w:szCs w:val="28"/>
          <w:lang w:eastAsia="hi-IN" w:bidi="hi-IN"/>
        </w:rPr>
        <w:t xml:space="preserve">и обобщённых </w:t>
      </w:r>
      <w:r w:rsidRPr="009143CE">
        <w:rPr>
          <w:rFonts w:ascii="Times New Roman" w:eastAsia="Calibri" w:hAnsi="Times New Roman" w:cs="Times New Roman"/>
          <w:iCs/>
          <w:color w:val="000000" w:themeColor="text1"/>
          <w:kern w:val="1"/>
          <w:sz w:val="28"/>
          <w:szCs w:val="28"/>
          <w:lang w:eastAsia="hi-IN" w:bidi="hi-IN"/>
        </w:rPr>
        <w:t xml:space="preserve">способов </w:t>
      </w:r>
      <w:r w:rsidRPr="009143C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Е</w:t>
      </w:r>
      <w:r w:rsidRPr="009143C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9143C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A0B0F" w:rsidRPr="009143CE" w:rsidRDefault="000A0B0F" w:rsidP="000A0B0F">
      <w:pPr>
        <w:spacing w:after="0" w:line="240" w:lineRule="auto"/>
        <w:rPr>
          <w:rFonts w:ascii="Times New Roman" w:eastAsia="Calibri" w:hAnsi="Times New Roman" w:cs="Times New Roman"/>
          <w:b/>
          <w:bCs/>
          <w:color w:val="000000" w:themeColor="text1"/>
          <w:sz w:val="28"/>
          <w:szCs w:val="28"/>
        </w:rPr>
      </w:pPr>
    </w:p>
    <w:p w:rsidR="000A0B0F" w:rsidRPr="009143CE" w:rsidRDefault="000A0B0F" w:rsidP="000A0B0F">
      <w:pPr>
        <w:shd w:val="clear" w:color="auto" w:fill="FFFFFF"/>
        <w:autoSpaceDE w:val="0"/>
        <w:spacing w:after="120"/>
        <w:ind w:left="284"/>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color w:val="000000" w:themeColor="text1"/>
          <w:sz w:val="28"/>
          <w:szCs w:val="28"/>
        </w:rPr>
        <w:t xml:space="preserve">Педагогические условия </w:t>
      </w:r>
      <w:r w:rsidRPr="009143C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9143C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A0B0F" w:rsidRPr="009143CE" w:rsidRDefault="000A0B0F" w:rsidP="000A0B0F">
      <w:pPr>
        <w:widowControl w:val="0"/>
        <w:numPr>
          <w:ilvl w:val="0"/>
          <w:numId w:val="7"/>
        </w:numPr>
        <w:shd w:val="clear" w:color="auto" w:fill="FFFFFF"/>
        <w:suppressAutoHyphens/>
        <w:autoSpaceDE w:val="0"/>
        <w:spacing w:after="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t>Детское конструирование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mc:AlternateContent>
          <mc:Choice Requires="wpg">
            <w:drawing>
              <wp:inline distT="0" distB="0" distL="0" distR="0">
                <wp:extent cx="5762625" cy="2457450"/>
                <wp:effectExtent l="0" t="0" r="9525" b="0"/>
                <wp:docPr id="96259" name="Group 2"/>
                <wp:cNvGraphicFramePr/>
                <a:graphic xmlns:a="http://schemas.openxmlformats.org/drawingml/2006/main">
                  <a:graphicData uri="http://schemas.microsoft.com/office/word/2010/wordprocessingGroup">
                    <wpg:wgp>
                      <wpg:cNvGrpSpPr/>
                      <wpg:grpSpPr bwMode="auto">
                        <a:xfrm>
                          <a:off x="0" y="0"/>
                          <a:ext cx="5762625" cy="2457450"/>
                          <a:chOff x="1692275" y="1341438"/>
                          <a:chExt cx="7759" cy="2126"/>
                        </a:xfrm>
                      </wpg:grpSpPr>
                      <wps:wsp>
                        <wps:cNvPr id="108" name="Text Box 3"/>
                        <wps:cNvSpPr txBox="1">
                          <a:spLocks noChangeArrowheads="1"/>
                        </wps:cNvSpPr>
                        <wps:spPr bwMode="auto">
                          <a:xfrm>
                            <a:off x="1692275" y="1341438"/>
                            <a:ext cx="7759" cy="2126"/>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F79646">
                                <a:lumMod val="75000"/>
                              </a:srgbClr>
                            </a:solidFill>
                            <a:miter lim="800000"/>
                            <a:headEnd/>
                            <a:tailEnd/>
                          </a:ln>
                        </wps:spPr>
                        <wps:bodyPr/>
                      </wps:wsp>
                      <wpg:grpSp>
                        <wpg:cNvPr id="109" name="Group 4"/>
                        <wpg:cNvGrpSpPr>
                          <a:grpSpLocks/>
                        </wpg:cNvGrpSpPr>
                        <wpg:grpSpPr bwMode="auto">
                          <a:xfrm>
                            <a:off x="1693051" y="1341596"/>
                            <a:ext cx="6207" cy="1789"/>
                            <a:chOff x="1693051" y="1341596"/>
                            <a:chExt cx="6207" cy="1789"/>
                          </a:xfrm>
                        </wpg:grpSpPr>
                        <wps:wsp>
                          <wps:cNvPr id="112" name="Text Box 5" descr="Розовая тисненая бумага"/>
                          <wps:cNvSpPr txBox="1">
                            <a:spLocks noChangeArrowheads="1"/>
                          </wps:cNvSpPr>
                          <wps:spPr bwMode="auto">
                            <a:xfrm>
                              <a:off x="1693214" y="1341596"/>
                              <a:ext cx="2280" cy="720"/>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72686D" w:rsidRDefault="0072686D" w:rsidP="0072686D">
                                <w:pPr>
                                  <w:pStyle w:val="a4"/>
                                  <w:spacing w:before="60" w:after="200"/>
                                  <w:jc w:val="center"/>
                                  <w:textAlignment w:val="baseline"/>
                                </w:pPr>
                                <w:r>
                                  <w:rPr>
                                    <w:rFonts w:ascii="Calibri" w:hAnsi="Calibri" w:cs="Arial"/>
                                    <w:b/>
                                    <w:bCs/>
                                    <w:color w:val="000000"/>
                                    <w:kern w:val="24"/>
                                    <w:sz w:val="40"/>
                                    <w:szCs w:val="40"/>
                                  </w:rPr>
                                  <w:t>Творческое</w:t>
                                </w:r>
                              </w:p>
                            </w:txbxContent>
                          </wps:txbx>
                          <wps:bodyPr anchor="ctr"/>
                        </wps:wsp>
                        <wps:wsp>
                          <wps:cNvPr id="113" name="Text Box 6" descr="Розовая тисненая бумага"/>
                          <wps:cNvSpPr txBox="1">
                            <a:spLocks noChangeArrowheads="1"/>
                          </wps:cNvSpPr>
                          <wps:spPr bwMode="auto">
                            <a:xfrm>
                              <a:off x="1696694" y="1341596"/>
                              <a:ext cx="2400" cy="720"/>
                            </a:xfrm>
                            <a:prstGeom prst="rect">
                              <a:avLst/>
                            </a:prstGeom>
                            <a:blipFill dpi="0" rotWithShape="1">
                              <a:blip r:embed="rId15"/>
                              <a:srcRect/>
                              <a:tile tx="0" ty="0" sx="100000" sy="100000" flip="none" algn="tl"/>
                            </a:blipFill>
                            <a:ln w="9525">
                              <a:solidFill>
                                <a:srgbClr val="000000"/>
                              </a:solidFill>
                              <a:miter lim="800000"/>
                              <a:headEnd/>
                              <a:tailEnd/>
                            </a:ln>
                          </wps:spPr>
                          <wps:txbx>
                            <w:txbxContent>
                              <w:p w:rsidR="0072686D" w:rsidRDefault="0072686D" w:rsidP="0072686D">
                                <w:pPr>
                                  <w:pStyle w:val="a4"/>
                                  <w:spacing w:before="60" w:after="200"/>
                                  <w:jc w:val="center"/>
                                  <w:textAlignment w:val="baseline"/>
                                </w:pPr>
                                <w:r>
                                  <w:rPr>
                                    <w:rFonts w:ascii="Calibri" w:hAnsi="Calibri" w:cs="Arial"/>
                                    <w:b/>
                                    <w:bCs/>
                                    <w:color w:val="000000"/>
                                    <w:kern w:val="24"/>
                                    <w:sz w:val="40"/>
                                    <w:szCs w:val="40"/>
                                  </w:rPr>
                                  <w:t>Техническое</w:t>
                                </w:r>
                              </w:p>
                            </w:txbxContent>
                          </wps:txbx>
                          <wps:bodyPr anchor="ctr"/>
                        </wps:wsp>
                        <wpg:grpSp>
                          <wpg:cNvPr id="114" name="Group 7"/>
                          <wpg:cNvGrpSpPr>
                            <a:grpSpLocks/>
                          </wpg:cNvGrpSpPr>
                          <wpg:grpSpPr bwMode="auto">
                            <a:xfrm>
                              <a:off x="1693051" y="1342462"/>
                              <a:ext cx="6207" cy="923"/>
                              <a:chOff x="1693051" y="1342462"/>
                              <a:chExt cx="6207" cy="923"/>
                            </a:xfrm>
                          </wpg:grpSpPr>
                          <wps:wsp>
                            <wps:cNvPr id="115" name="Text Box 8" descr="Упаковочная бумага"/>
                            <wps:cNvSpPr txBox="1">
                              <a:spLocks noChangeArrowheads="1"/>
                            </wps:cNvSpPr>
                            <wps:spPr bwMode="auto">
                              <a:xfrm>
                                <a:off x="1693051" y="1342462"/>
                                <a:ext cx="6207" cy="923"/>
                              </a:xfrm>
                              <a:prstGeom prst="rect">
                                <a:avLst/>
                              </a:prstGeom>
                              <a:blipFill dpi="0" rotWithShape="1">
                                <a:blip r:embed="rId16"/>
                                <a:srcRect/>
                                <a:tile tx="0" ty="0" sx="100000" sy="100000" flip="none" algn="tl"/>
                              </a:blipFill>
                              <a:ln w="9525">
                                <a:solidFill>
                                  <a:srgbClr val="000000"/>
                                </a:solidFill>
                                <a:miter lim="800000"/>
                                <a:headEnd/>
                                <a:tailEnd/>
                              </a:ln>
                            </wps:spPr>
                            <wps:bodyPr/>
                          </wps:wsp>
                          <wps:wsp>
                            <wps:cNvPr id="116" name="Text Box 9" descr="Пергамент"/>
                            <wps:cNvSpPr txBox="1">
                              <a:spLocks noChangeArrowheads="1"/>
                            </wps:cNvSpPr>
                            <wps:spPr bwMode="auto">
                              <a:xfrm>
                                <a:off x="1693535" y="1342619"/>
                                <a:ext cx="2328" cy="63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rPr>
                                    <w:t>Создание замысла</w:t>
                                  </w:r>
                                </w:p>
                              </w:txbxContent>
                            </wps:txbx>
                            <wps:bodyPr anchor="ctr"/>
                          </wps:wsp>
                          <wps:wsp>
                            <wps:cNvPr id="117" name="Text Box 10" descr="Пергамент"/>
                            <wps:cNvSpPr txBox="1">
                              <a:spLocks noChangeArrowheads="1"/>
                            </wps:cNvSpPr>
                            <wps:spPr bwMode="auto">
                              <a:xfrm>
                                <a:off x="1696445" y="1342619"/>
                                <a:ext cx="2328" cy="63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rPr>
                                    <w:t>Воплощение замысла</w:t>
                                  </w:r>
                                </w:p>
                              </w:txbxContent>
                            </wps:txbx>
                            <wps:bodyPr anchor="ctr"/>
                          </wps:wsp>
                        </wpg:grpSp>
                      </wpg:grpSp>
                      <wps:wsp>
                        <wps:cNvPr id="110" name="AutoShape 11"/>
                        <wps:cNvSpPr>
                          <a:spLocks noChangeArrowheads="1"/>
                        </wps:cNvSpPr>
                        <wps:spPr bwMode="auto">
                          <a:xfrm>
                            <a:off x="1692469" y="1341753"/>
                            <a:ext cx="720" cy="1339"/>
                          </a:xfrm>
                          <a:prstGeom prst="curvedRightArrow">
                            <a:avLst>
                              <a:gd name="adj1" fmla="val 27896"/>
                              <a:gd name="adj2" fmla="val 78745"/>
                              <a:gd name="adj3" fmla="val 33333"/>
                            </a:avLst>
                          </a:prstGeom>
                          <a:solidFill>
                            <a:srgbClr val="FF6600"/>
                          </a:solidFill>
                          <a:ln w="9525">
                            <a:solidFill>
                              <a:srgbClr val="000000"/>
                            </a:solidFill>
                            <a:miter lim="800000"/>
                            <a:headEnd/>
                            <a:tailEnd/>
                          </a:ln>
                        </wps:spPr>
                        <wps:bodyPr/>
                      </wps:wsp>
                      <wps:wsp>
                        <wps:cNvPr id="111" name="AutoShape 12"/>
                        <wps:cNvSpPr>
                          <a:spLocks noChangeArrowheads="1"/>
                        </wps:cNvSpPr>
                        <wps:spPr bwMode="auto">
                          <a:xfrm flipH="1">
                            <a:off x="1699160" y="1341832"/>
                            <a:ext cx="679" cy="1350"/>
                          </a:xfrm>
                          <a:prstGeom prst="curvedRightArrow">
                            <a:avLst>
                              <a:gd name="adj1" fmla="val 27899"/>
                              <a:gd name="adj2" fmla="val 78746"/>
                              <a:gd name="adj3" fmla="val 33333"/>
                            </a:avLst>
                          </a:prstGeom>
                          <a:solidFill>
                            <a:srgbClr val="FF6600"/>
                          </a:solidFill>
                          <a:ln w="9525">
                            <a:solidFill>
                              <a:srgbClr val="000000"/>
                            </a:solidFill>
                            <a:miter lim="800000"/>
                            <a:headEnd/>
                            <a:tailEnd/>
                          </a:ln>
                        </wps:spPr>
                        <wps:bodyPr/>
                      </wps:wsp>
                    </wpg:wgp>
                  </a:graphicData>
                </a:graphic>
              </wp:inline>
            </w:drawing>
          </mc:Choice>
          <mc:Fallback>
            <w:pict>
              <v:group id="_x0000_s1106" style="width:453.75pt;height:193.5pt;mso-position-horizontal-relative:char;mso-position-vertical-relative:line" coordorigin="16922,13414" coordsize="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">
                <v:shape id="Text Box 3" o:spid="_x0000_s1107" type="#_x0000_t202" style="position:absolute;left:16922;top:13414;width:7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" fillcolor="#fbeac7" strokecolor="#e46c0a">
                  <v:fill color2="#fee7f2" rotate="t" angle="45" colors="0 #fbeac7;11796f #fee7f2;23593f #fac77d;39977f #fba97d;53740f #fbd49c;1 #fee7f2" focus="100%" type="gradient"/>
                </v:shape>
                <v:group id="Group 4" o:spid="_x0000_s1108" style="position:absolute;left:16930;top:13415;width:62;height:18" coordorigin="16930,13415" coordsize="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Text Box 5" o:spid="_x0000_s1109" type="#_x0000_t202" alt="Розовая тисненая бумага" style="position:absolute;left:16932;top:13415;width:22;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">
                    <v:fill r:id="rId18" o:title="Розовая тисненая бумага" recolor="t" rotate="t" type="tile"/>
                    <v:textbox>
                      <w:txbxContent>
                        <w:p w:rsidR="0072686D" w:rsidRDefault="0072686D" w:rsidP="0072686D">
                          <w:pPr>
                            <w:pStyle w:val="a4"/>
                            <w:spacing w:before="60" w:after="200"/>
                            <w:jc w:val="center"/>
                            <w:textAlignment w:val="baseline"/>
                          </w:pPr>
                          <w:r>
                            <w:rPr>
                              <w:rFonts w:ascii="Calibri" w:hAnsi="Calibri" w:cs="Arial"/>
                              <w:b/>
                              <w:bCs/>
                              <w:color w:val="000000"/>
                              <w:kern w:val="24"/>
                              <w:sz w:val="40"/>
                              <w:szCs w:val="40"/>
                            </w:rPr>
                            <w:t>Творческое</w:t>
                          </w:r>
                        </w:p>
                      </w:txbxContent>
                    </v:textbox>
                  </v:shape>
                  <v:shape id="Text Box 6" o:spid="_x0000_s1110" type="#_x0000_t202" alt="Розовая тисненая бумага" style="position:absolute;left:16966;top:13415;width:24;height: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">
                    <v:fill r:id="rId18" o:title="Розовая тисненая бумага" recolor="t" rotate="t" type="tile"/>
                    <v:textbox>
                      <w:txbxContent>
                        <w:p w:rsidR="0072686D" w:rsidRDefault="0072686D" w:rsidP="0072686D">
                          <w:pPr>
                            <w:pStyle w:val="a4"/>
                            <w:spacing w:before="60" w:after="200"/>
                            <w:jc w:val="center"/>
                            <w:textAlignment w:val="baseline"/>
                          </w:pPr>
                          <w:r>
                            <w:rPr>
                              <w:rFonts w:ascii="Calibri" w:hAnsi="Calibri" w:cs="Arial"/>
                              <w:b/>
                              <w:bCs/>
                              <w:color w:val="000000"/>
                              <w:kern w:val="24"/>
                              <w:sz w:val="40"/>
                              <w:szCs w:val="40"/>
                            </w:rPr>
                            <w:t>Техническое</w:t>
                          </w:r>
                        </w:p>
                      </w:txbxContent>
                    </v:textbox>
                  </v:shape>
                  <v:group id="Group 7" o:spid="_x0000_s1111" style="position:absolute;left:16930;top:13424;width:62;height:9" coordorigin="16930,13424"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Text Box 8" o:spid="_x0000_s1112" type="#_x0000_t202" alt="Упаковочная бумага" style="position:absolute;left:16930;top:13424;width:6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">
                      <v:fill r:id="rId19" o:title="Упаковочная бумага" recolor="t" rotate="t" type="tile"/>
                    </v:shape>
                    <v:shape id="Text Box 9" o:spid="_x0000_s1113" type="#_x0000_t202" alt="Пергамент" style="position:absolute;left:16935;top:13426;width:2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">
                      <v:fill r:id="rId20" o:title="Пергамент" recolor="t" rotate="t" type="tile"/>
                      <v:textbox>
                        <w:txbxContent>
                          <w:p w:rsidR="0072686D" w:rsidRDefault="0072686D" w:rsidP="0072686D">
                            <w:pPr>
                              <w:pStyle w:val="a4"/>
                              <w:spacing w:before="0" w:after="200"/>
                              <w:jc w:val="center"/>
                              <w:textAlignment w:val="baseline"/>
                            </w:pPr>
                            <w:r>
                              <w:rPr>
                                <w:rFonts w:ascii="Calibri" w:hAnsi="Calibri" w:cs="Arial"/>
                                <w:b/>
                                <w:bCs/>
                                <w:color w:val="000000"/>
                                <w:kern w:val="24"/>
                              </w:rPr>
                              <w:t>Создание замысла</w:t>
                            </w:r>
                          </w:p>
                        </w:txbxContent>
                      </v:textbox>
                    </v:shape>
                    <v:shape id="Text Box 10" o:spid="_x0000_s1114" type="#_x0000_t202" alt="Пергамент" style="position:absolute;left:16964;top:13426;width:2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">
                      <v:fill r:id="rId20" o:title="Пергамент" recolor="t" rotate="t" type="tile"/>
                      <v:textbox>
                        <w:txbxContent>
                          <w:p w:rsidR="0072686D" w:rsidRDefault="0072686D" w:rsidP="0072686D">
                            <w:pPr>
                              <w:pStyle w:val="a4"/>
                              <w:spacing w:before="0" w:after="200"/>
                              <w:jc w:val="center"/>
                              <w:textAlignment w:val="baseline"/>
                            </w:pPr>
                            <w:r>
                              <w:rPr>
                                <w:rFonts w:ascii="Calibri" w:hAnsi="Calibri" w:cs="Arial"/>
                                <w:b/>
                                <w:bCs/>
                                <w:color w:val="000000"/>
                                <w:kern w:val="24"/>
                              </w:rPr>
                              <w:t>Воплощение замысла</w:t>
                            </w:r>
                          </w:p>
                        </w:txbxContent>
                      </v:textbox>
                    </v:shape>
                  </v:group>
                </v:group>
                <v:shape id="AutoShape 11" o:spid="_x0000_s1115" type="#_x0000_t102" style="position:absolute;left:16924;top:13417;width: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" adj="12454,18647" fillcolor="#f60"/>
                <v:shape id="AutoShape 12" o:spid="_x0000_s1116" type="#_x0000_t102" style="position:absolute;left:16991;top:13418;width:7;height:1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" adj="13045,18838" fillcolor="#f60"/>
                <w10:anchorlock/>
              </v:group>
            </w:pict>
          </mc:Fallback>
        </mc:AlternateContent>
      </w:r>
    </w:p>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noProof/>
          <w:color w:val="000000" w:themeColor="text1"/>
          <w:sz w:val="28"/>
          <w:szCs w:val="28"/>
          <w:lang w:eastAsia="ru-RU"/>
        </w:rPr>
        <mc:AlternateContent>
          <mc:Choice Requires="wpg">
            <w:drawing>
              <wp:inline distT="0" distB="0" distL="0" distR="0">
                <wp:extent cx="5939790" cy="2400300"/>
                <wp:effectExtent l="0" t="0" r="3810" b="0"/>
                <wp:docPr id="96260" name="Group 13"/>
                <wp:cNvGraphicFramePr/>
                <a:graphic xmlns:a="http://schemas.openxmlformats.org/drawingml/2006/main">
                  <a:graphicData uri="http://schemas.microsoft.com/office/word/2010/wordprocessingGroup">
                    <wpg:wgp>
                      <wpg:cNvGrpSpPr/>
                      <wpg:grpSpPr bwMode="auto">
                        <a:xfrm>
                          <a:off x="0" y="0"/>
                          <a:ext cx="5939790" cy="2400300"/>
                          <a:chOff x="1409700" y="3573463"/>
                          <a:chExt cx="9960" cy="4197"/>
                        </a:xfrm>
                      </wpg:grpSpPr>
                      <wps:wsp>
                        <wps:cNvPr id="118" name="Text Box 14"/>
                        <wps:cNvSpPr txBox="1">
                          <a:spLocks noChangeArrowheads="1"/>
                        </wps:cNvSpPr>
                        <wps:spPr bwMode="auto">
                          <a:xfrm>
                            <a:off x="1409700" y="3573463"/>
                            <a:ext cx="9960" cy="4197"/>
                          </a:xfrm>
                          <a:prstGeom prst="rect">
                            <a:avLst/>
                          </a:prstGeom>
                          <a:solidFill>
                            <a:srgbClr val="8064A2">
                              <a:lumMod val="20000"/>
                              <a:lumOff val="80000"/>
                            </a:srgbClr>
                          </a:solidFill>
                          <a:ln w="9525">
                            <a:solidFill>
                              <a:srgbClr val="8064A2">
                                <a:lumMod val="60000"/>
                                <a:lumOff val="40000"/>
                              </a:srgbClr>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8"/>
                                  <w:szCs w:val="48"/>
                                </w:rPr>
                                <w:t>Виды детского конструирования</w:t>
                              </w:r>
                            </w:p>
                          </w:txbxContent>
                        </wps:txbx>
                        <wps:bodyPr/>
                      </wps:wsp>
                      <wpg:grpSp>
                        <wpg:cNvPr id="119" name="Group 15"/>
                        <wpg:cNvGrpSpPr>
                          <a:grpSpLocks/>
                        </wpg:cNvGrpSpPr>
                        <wpg:grpSpPr bwMode="auto">
                          <a:xfrm>
                            <a:off x="1409866" y="3574257"/>
                            <a:ext cx="9697" cy="3062"/>
                            <a:chOff x="1409866" y="3574257"/>
                            <a:chExt cx="9697" cy="3062"/>
                          </a:xfrm>
                        </wpg:grpSpPr>
                        <wpg:grpSp>
                          <wpg:cNvPr id="120" name="Group 16"/>
                          <wpg:cNvGrpSpPr>
                            <a:grpSpLocks/>
                          </wpg:cNvGrpSpPr>
                          <wpg:grpSpPr bwMode="auto">
                            <a:xfrm>
                              <a:off x="1409866" y="3574257"/>
                              <a:ext cx="9639" cy="1361"/>
                              <a:chOff x="1409866" y="3574257"/>
                              <a:chExt cx="9639" cy="1361"/>
                            </a:xfrm>
                          </wpg:grpSpPr>
                          <wps:wsp>
                            <wps:cNvPr id="125" name="Text Box 17"/>
                            <wps:cNvSpPr txBox="1">
                              <a:spLocks noChangeArrowheads="1"/>
                            </wps:cNvSpPr>
                            <wps:spPr bwMode="auto">
                              <a:xfrm>
                                <a:off x="1409866"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Из строительного</w:t>
                                  </w:r>
                                </w:p>
                                <w:p w:rsidR="0072686D" w:rsidRDefault="0072686D" w:rsidP="0072686D">
                                  <w:pPr>
                                    <w:pStyle w:val="a4"/>
                                    <w:spacing w:before="0" w:after="0"/>
                                    <w:jc w:val="center"/>
                                    <w:textAlignment w:val="baseline"/>
                                  </w:pPr>
                                  <w:r>
                                    <w:rPr>
                                      <w:rFonts w:ascii="Calibri" w:hAnsi="Calibri" w:cs="Arial"/>
                                      <w:b/>
                                      <w:bCs/>
                                      <w:color w:val="000000"/>
                                      <w:kern w:val="24"/>
                                    </w:rPr>
                                    <w:t xml:space="preserve"> материала</w:t>
                                  </w:r>
                                </w:p>
                              </w:txbxContent>
                            </wps:txbx>
                            <wps:bodyPr anchor="ctr"/>
                          </wps:wsp>
                          <wps:wsp>
                            <wps:cNvPr id="126" name="Text Box 18"/>
                            <wps:cNvSpPr txBox="1">
                              <a:spLocks noChangeArrowheads="1"/>
                            </wps:cNvSpPr>
                            <wps:spPr bwMode="auto">
                              <a:xfrm>
                                <a:off x="1413217" y="3574257"/>
                                <a:ext cx="2886"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Практическое  и компьютерное</w:t>
                                  </w:r>
                                </w:p>
                              </w:txbxContent>
                            </wps:txbx>
                            <wps:bodyPr anchor="ctr"/>
                          </wps:wsp>
                          <wps:wsp>
                            <wps:cNvPr id="127" name="Text Box 19"/>
                            <wps:cNvSpPr txBox="1">
                              <a:spLocks noChangeArrowheads="1"/>
                            </wps:cNvSpPr>
                            <wps:spPr bwMode="auto">
                              <a:xfrm>
                                <a:off x="1416387"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 xml:space="preserve">Из деталей </w:t>
                                  </w:r>
                                </w:p>
                                <w:p w:rsidR="0072686D" w:rsidRDefault="0072686D" w:rsidP="0072686D">
                                  <w:pPr>
                                    <w:pStyle w:val="a4"/>
                                    <w:spacing w:before="0" w:after="0"/>
                                    <w:jc w:val="center"/>
                                    <w:textAlignment w:val="baseline"/>
                                  </w:pPr>
                                  <w:r>
                                    <w:rPr>
                                      <w:rFonts w:ascii="Calibri" w:hAnsi="Calibri" w:cs="Arial"/>
                                      <w:b/>
                                      <w:bCs/>
                                      <w:color w:val="000000"/>
                                      <w:kern w:val="24"/>
                                    </w:rPr>
                                    <w:t>конструкторов</w:t>
                                  </w:r>
                                </w:p>
                              </w:txbxContent>
                            </wps:txbx>
                            <wps:bodyPr anchor="ctr"/>
                          </wps:wsp>
                        </wpg:grpSp>
                        <wpg:grpSp>
                          <wpg:cNvPr id="121" name="Group 20"/>
                          <wpg:cNvGrpSpPr>
                            <a:grpSpLocks/>
                          </wpg:cNvGrpSpPr>
                          <wpg:grpSpPr bwMode="auto">
                            <a:xfrm>
                              <a:off x="1409866" y="3575958"/>
                              <a:ext cx="9697" cy="1361"/>
                              <a:chOff x="1409866" y="3575958"/>
                              <a:chExt cx="9697" cy="1361"/>
                            </a:xfrm>
                          </wpg:grpSpPr>
                          <wps:wsp>
                            <wps:cNvPr id="122" name="Text Box 21"/>
                            <wps:cNvSpPr txBox="1">
                              <a:spLocks noChangeArrowheads="1"/>
                            </wps:cNvSpPr>
                            <wps:spPr bwMode="auto">
                              <a:xfrm>
                                <a:off x="1409866" y="3575958"/>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Из бумаги</w:t>
                                  </w:r>
                                </w:p>
                              </w:txbxContent>
                            </wps:txbx>
                            <wps:bodyPr anchor="ctr"/>
                          </wps:wsp>
                          <wps:wsp>
                            <wps:cNvPr id="123" name="Text Box 22"/>
                            <wps:cNvSpPr txBox="1">
                              <a:spLocks noChangeArrowheads="1"/>
                            </wps:cNvSpPr>
                            <wps:spPr bwMode="auto">
                              <a:xfrm>
                                <a:off x="1413268" y="3575958"/>
                                <a:ext cx="294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Из природного материала</w:t>
                                  </w:r>
                                </w:p>
                              </w:txbxContent>
                            </wps:txbx>
                            <wps:bodyPr anchor="ctr"/>
                          </wps:wsp>
                          <wps:wsp>
                            <wps:cNvPr id="124" name="Text Box 23"/>
                            <wps:cNvSpPr txBox="1">
                              <a:spLocks noChangeArrowheads="1"/>
                            </wps:cNvSpPr>
                            <wps:spPr bwMode="auto">
                              <a:xfrm>
                                <a:off x="1416443" y="3575958"/>
                                <a:ext cx="3120"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rPr>
                                    <w:t>Из  крупно-габаритных модулей</w:t>
                                  </w:r>
                                </w:p>
                              </w:txbxContent>
                            </wps:txbx>
                            <wps:bodyPr anchor="ctr"/>
                          </wps:wsp>
                        </wpg:grpSp>
                      </wpg:grpSp>
                    </wpg:wgp>
                  </a:graphicData>
                </a:graphic>
              </wp:inline>
            </w:drawing>
          </mc:Choice>
          <mc:Fallback>
            <w:pict>
              <v:group id="Group 13" o:spid="_x0000_s1117" style="width:467.7pt;height:189pt;mso-position-horizontal-relative:char;mso-position-vertical-relative:line" coordorigin="14097,35734" coordsize="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">
                <v:shape id="Text Box 14" o:spid="_x0000_s1118" type="#_x0000_t202" style="position:absolute;left:14097;top:35734;width:9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" fillcolor="#e6e0ec" strokecolor="#b3a2c7">
                  <v:textbox>
                    <w:txbxContent>
                      <w:p w:rsidR="0072686D" w:rsidRDefault="0072686D" w:rsidP="0072686D">
                        <w:pPr>
                          <w:pStyle w:val="a4"/>
                          <w:spacing w:before="0" w:after="200"/>
                          <w:jc w:val="center"/>
                          <w:textAlignment w:val="baseline"/>
                        </w:pPr>
                        <w:r>
                          <w:rPr>
                            <w:rFonts w:ascii="Calibri" w:hAnsi="Calibri" w:cs="Arial"/>
                            <w:b/>
                            <w:bCs/>
                            <w:color w:val="000000"/>
                            <w:kern w:val="24"/>
                            <w:sz w:val="48"/>
                            <w:szCs w:val="48"/>
                          </w:rPr>
                          <w:t>Виды детского конструирования</w:t>
                        </w:r>
                      </w:p>
                    </w:txbxContent>
                  </v:textbox>
                </v:shape>
                <v:group id="Group 15" o:spid="_x0000_s1119" style="position:absolute;left:14098;top:35742;width:97;height:31" coordorigin="14098,35742" coordsize="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6" o:spid="_x0000_s1120" style="position:absolute;left:14098;top:35742;width:97;height:14" coordorigin="14098,35742" coordsize="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7" o:spid="_x0000_s1121" type="#_x0000_t202" style="position:absolute;left:14098;top:35742;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Из строительного</w:t>
                            </w:r>
                          </w:p>
                          <w:p w:rsidR="0072686D" w:rsidRDefault="0072686D" w:rsidP="0072686D">
                            <w:pPr>
                              <w:pStyle w:val="a4"/>
                              <w:spacing w:before="0" w:after="0"/>
                              <w:jc w:val="center"/>
                              <w:textAlignment w:val="baseline"/>
                            </w:pPr>
                            <w:r>
                              <w:rPr>
                                <w:rFonts w:ascii="Calibri" w:hAnsi="Calibri" w:cs="Arial"/>
                                <w:b/>
                                <w:bCs/>
                                <w:color w:val="000000"/>
                                <w:kern w:val="24"/>
                              </w:rPr>
                              <w:t xml:space="preserve"> материала</w:t>
                            </w:r>
                          </w:p>
                        </w:txbxContent>
                      </v:textbox>
                    </v:shape>
                    <v:shape id="Text Box 18" o:spid="_x0000_s1122" type="#_x0000_t202" style="position:absolute;left:14132;top:35742;width:29;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Практическое  и компьютерное</w:t>
                            </w:r>
                          </w:p>
                        </w:txbxContent>
                      </v:textbox>
                    </v:shape>
                    <v:shape id="Text Box 19" o:spid="_x0000_s1123" type="#_x0000_t202" style="position:absolute;left:14163;top:35742;width:32;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 xml:space="preserve">Из деталей </w:t>
                            </w:r>
                          </w:p>
                          <w:p w:rsidR="0072686D" w:rsidRDefault="0072686D" w:rsidP="0072686D">
                            <w:pPr>
                              <w:pStyle w:val="a4"/>
                              <w:spacing w:before="0" w:after="0"/>
                              <w:jc w:val="center"/>
                              <w:textAlignment w:val="baseline"/>
                            </w:pPr>
                            <w:r>
                              <w:rPr>
                                <w:rFonts w:ascii="Calibri" w:hAnsi="Calibri" w:cs="Arial"/>
                                <w:b/>
                                <w:bCs/>
                                <w:color w:val="000000"/>
                                <w:kern w:val="24"/>
                              </w:rPr>
                              <w:t>конструкторов</w:t>
                            </w:r>
                          </w:p>
                        </w:txbxContent>
                      </v:textbox>
                    </v:shape>
                  </v:group>
                  <v:group id="Group 20" o:spid="_x0000_s1124" style="position:absolute;left:14098;top:35759;width:97;height:14" coordorigin="14098,35759" coordsize="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21" o:spid="_x0000_s1125" type="#_x0000_t202" style="position:absolute;left:14098;top:35759;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Из бумаги</w:t>
                            </w:r>
                          </w:p>
                        </w:txbxContent>
                      </v:textbox>
                    </v:shape>
                    <v:shape id="Text Box 22" o:spid="_x0000_s1126" type="#_x0000_t202" style="position:absolute;left:14132;top:35759;width:30;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Из природного материала</w:t>
                            </w:r>
                          </w:p>
                        </w:txbxContent>
                      </v:textbox>
                    </v:shape>
                    <v:shape id="Text Box 23" o:spid="_x0000_s1127" type="#_x0000_t202" style="position:absolute;left:14164;top:35759;width:31;height: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" fillcolor="#96ab94" strokecolor="#7030a0">
                      <v:fill color2="#8488c4" rotate="t" angle="135" colors="0 #96ab94;11141f #d4deff;30802f #d4deff;1 #8488c4" focus="100%" type="gradient"/>
                      <v:textbox>
                        <w:txbxContent>
                          <w:p w:rsidR="0072686D" w:rsidRDefault="0072686D" w:rsidP="0072686D">
                            <w:pPr>
                              <w:pStyle w:val="a4"/>
                              <w:spacing w:before="0" w:after="0"/>
                              <w:jc w:val="center"/>
                              <w:textAlignment w:val="baseline"/>
                            </w:pPr>
                            <w:r>
                              <w:rPr>
                                <w:rFonts w:ascii="Calibri" w:hAnsi="Calibri" w:cs="Arial"/>
                                <w:b/>
                                <w:bCs/>
                                <w:color w:val="000000"/>
                                <w:kern w:val="24"/>
                              </w:rPr>
                              <w:t>Из  крупно-габаритных модулей</w:t>
                            </w:r>
                          </w:p>
                        </w:txbxContent>
                      </v:textbox>
                    </v:shape>
                  </v:group>
                </v:group>
                <w10:anchorlock/>
              </v:group>
            </w:pict>
          </mc:Fallback>
        </mc:AlternateContent>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1866900"/>
                <wp:effectExtent l="0" t="0" r="3810" b="0"/>
                <wp:docPr id="97283" name="Group 2"/>
                <wp:cNvGraphicFramePr/>
                <a:graphic xmlns:a="http://schemas.openxmlformats.org/drawingml/2006/main">
                  <a:graphicData uri="http://schemas.microsoft.com/office/word/2010/wordprocessingGroup">
                    <wpg:wgp>
                      <wpg:cNvGrpSpPr/>
                      <wpg:grpSpPr bwMode="auto">
                        <a:xfrm>
                          <a:off x="0" y="0"/>
                          <a:ext cx="5939790" cy="1866900"/>
                          <a:chOff x="458788" y="1117600"/>
                          <a:chExt cx="12927" cy="3060"/>
                        </a:xfrm>
                      </wpg:grpSpPr>
                      <wps:wsp>
                        <wps:cNvPr id="129" name="Text Box 3"/>
                        <wps:cNvSpPr txBox="1">
                          <a:spLocks noChangeArrowheads="1"/>
                        </wps:cNvSpPr>
                        <wps:spPr bwMode="auto">
                          <a:xfrm>
                            <a:off x="458788" y="1117600"/>
                            <a:ext cx="12927" cy="306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wps:txbx>
                        <wps:bodyPr/>
                      </wps:wsp>
                      <wps:wsp>
                        <wps:cNvPr id="130" name="Text Box 4"/>
                        <wps:cNvSpPr txBox="1">
                          <a:spLocks noChangeArrowheads="1"/>
                        </wps:cNvSpPr>
                        <wps:spPr bwMode="auto">
                          <a:xfrm>
                            <a:off x="459015" y="111816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wps:txbx>
                        <wps:bodyPr/>
                      </wps:wsp>
                      <wps:wsp>
                        <wps:cNvPr id="131" name="Text Box 5"/>
                        <wps:cNvSpPr txBox="1">
                          <a:spLocks noChangeArrowheads="1"/>
                        </wps:cNvSpPr>
                        <wps:spPr bwMode="auto">
                          <a:xfrm>
                            <a:off x="463438" y="111816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условиям</w:t>
                              </w:r>
                            </w:p>
                          </w:txbxContent>
                        </wps:txbx>
                        <wps:bodyPr/>
                      </wps:wsp>
                      <wps:wsp>
                        <wps:cNvPr id="132" name="Text Box 6"/>
                        <wps:cNvSpPr txBox="1">
                          <a:spLocks noChangeArrowheads="1"/>
                        </wps:cNvSpPr>
                        <wps:spPr bwMode="auto">
                          <a:xfrm>
                            <a:off x="462190" y="1119980"/>
                            <a:ext cx="6010" cy="56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wps:txbx>
                        <wps:bodyPr/>
                      </wps:wsp>
                      <wps:wsp>
                        <wps:cNvPr id="133" name="Text Box 7"/>
                        <wps:cNvSpPr txBox="1">
                          <a:spLocks noChangeArrowheads="1"/>
                        </wps:cNvSpPr>
                        <wps:spPr bwMode="auto">
                          <a:xfrm>
                            <a:off x="459015" y="1119187"/>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wps:txbx>
                        <wps:bodyPr/>
                      </wps:wsp>
                      <wps:wsp>
                        <wps:cNvPr id="134" name="Text Box 8"/>
                        <wps:cNvSpPr txBox="1">
                          <a:spLocks noChangeArrowheads="1"/>
                        </wps:cNvSpPr>
                        <wps:spPr bwMode="auto">
                          <a:xfrm>
                            <a:off x="463438" y="1119073"/>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wps:txbx>
                        <wps:bodyPr/>
                      </wps:wsp>
                      <wps:wsp>
                        <wps:cNvPr id="135" name="Text Box 9"/>
                        <wps:cNvSpPr txBox="1">
                          <a:spLocks noChangeArrowheads="1"/>
                        </wps:cNvSpPr>
                        <wps:spPr bwMode="auto">
                          <a:xfrm>
                            <a:off x="468314" y="1119073"/>
                            <a:ext cx="3120"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wps:txbx>
                        <wps:bodyPr/>
                      </wps:wsp>
                      <wps:wsp>
                        <wps:cNvPr id="136" name="Text Box 10"/>
                        <wps:cNvSpPr txBox="1">
                          <a:spLocks noChangeArrowheads="1"/>
                        </wps:cNvSpPr>
                        <wps:spPr bwMode="auto">
                          <a:xfrm>
                            <a:off x="468258" y="111816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wps:txbx>
                        <wps:bodyPr/>
                      </wps:wsp>
                    </wpg:wgp>
                  </a:graphicData>
                </a:graphic>
              </wp:inline>
            </w:drawing>
          </mc:Choice>
          <mc:Fallback>
            <w:pict>
              <v:group id="_x0000_s1128" style="width:467.7pt;height:147pt;mso-position-horizontal-relative:char;mso-position-vertical-relative:line" coordorigin="4587,11176" coordsize="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">
                <v:shape id="Text Box 3" o:spid="_x0000_s1129" type="#_x0000_t202" style="position:absolute;left:4587;top:11176;width:1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" fillcolor="#ccf">
                  <v:fill color2="#ccf" rotate="t" focusposition=".5,.5" focussize="" colors="0 #ccf;11796f #9cf;25559f #c9f;41943f #96f;53740f #9cf;1 #ccf" focus="100%" type="gradientRadial"/>
                  <v:textbo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v:textbox>
                </v:shape>
                <v:shape id="Text Box 4" o:spid="_x0000_s1130" type="#_x0000_t202" style="position:absolute;left:4590;top:11181;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v:textbox>
                </v:shape>
                <v:shape id="Text Box 5" o:spid="_x0000_s1131" type="#_x0000_t202" style="position:absolute;left:4634;top:11181;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условиям</w:t>
                        </w:r>
                      </w:p>
                    </w:txbxContent>
                  </v:textbox>
                </v:shape>
                <v:shape id="Text Box 6" o:spid="_x0000_s1132" type="#_x0000_t202" style="position:absolute;left:4621;top:11199;width: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v:textbox>
                </v:shape>
                <v:shape id="Text Box 7" o:spid="_x0000_s1133" type="#_x0000_t202" style="position:absolute;left:4590;top:11191;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v:textbox>
                </v:shape>
                <v:shape id="Text Box 8" o:spid="_x0000_s1134" type="#_x0000_t202" style="position:absolute;left:4634;top:11190;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v:textbox>
                </v:shape>
                <v:shape id="Text Box 9" o:spid="_x0000_s1135" type="#_x0000_t202" style="position:absolute;left:4683;top:11190;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v:textbox>
                </v:shape>
                <v:shape id="Text Box 10" o:spid="_x0000_s1136" type="#_x0000_t202" style="position:absolute;left:4682;top:11181;width:3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" fillcolor="#ffebfa">
                  <v:fill color2="#5e9eff" rotate="t" angle="135" colors="0 #ffebfa;19661f #c4d6eb;39322f #85c2ff;1 #5e9ef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v:textbox>
                </v:shap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2657475"/>
                <wp:effectExtent l="0" t="0" r="3810" b="9525"/>
                <wp:docPr id="97284" name="Group 11"/>
                <wp:cNvGraphicFramePr/>
                <a:graphic xmlns:a="http://schemas.openxmlformats.org/drawingml/2006/main">
                  <a:graphicData uri="http://schemas.microsoft.com/office/word/2010/wordprocessingGroup">
                    <wpg:wgp>
                      <wpg:cNvGrpSpPr/>
                      <wpg:grpSpPr bwMode="auto">
                        <a:xfrm>
                          <a:off x="0" y="0"/>
                          <a:ext cx="5939790" cy="2657475"/>
                          <a:chOff x="466725" y="3141663"/>
                          <a:chExt cx="12927" cy="4649"/>
                        </a:xfrm>
                      </wpg:grpSpPr>
                      <wps:wsp>
                        <wps:cNvPr id="138" name="Text Box 12"/>
                        <wps:cNvSpPr txBox="1">
                          <a:spLocks noChangeArrowheads="1"/>
                        </wps:cNvSpPr>
                        <wps:spPr bwMode="auto">
                          <a:xfrm>
                            <a:off x="466725" y="3141663"/>
                            <a:ext cx="12927" cy="4649"/>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wps:txbx>
                        <wps:bodyPr/>
                      </wps:wsp>
                      <wps:wsp>
                        <wps:cNvPr id="139" name="Text Box 13"/>
                        <wps:cNvSpPr txBox="1">
                          <a:spLocks noChangeArrowheads="1"/>
                        </wps:cNvSpPr>
                        <wps:spPr bwMode="auto">
                          <a:xfrm>
                            <a:off x="470593" y="3142269"/>
                            <a:ext cx="5280" cy="86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Ранний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wps:txbx>
                        <wps:bodyPr/>
                      </wps:wsp>
                      <wps:wsp>
                        <wps:cNvPr id="140" name="Text Box 14"/>
                        <wps:cNvSpPr txBox="1">
                          <a:spLocks noChangeArrowheads="1"/>
                        </wps:cNvSpPr>
                        <wps:spPr bwMode="auto">
                          <a:xfrm>
                            <a:off x="468767" y="3143250"/>
                            <a:ext cx="9173" cy="124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wps:txbx>
                        <wps:bodyPr/>
                      </wps:wsp>
                      <wps:wsp>
                        <wps:cNvPr id="141" name="Text Box 15"/>
                        <wps:cNvSpPr txBox="1">
                          <a:spLocks noChangeArrowheads="1"/>
                        </wps:cNvSpPr>
                        <wps:spPr bwMode="auto">
                          <a:xfrm>
                            <a:off x="467179" y="3144611"/>
                            <a:ext cx="12186" cy="158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wps:txbx>
                        <wps:bodyPr/>
                      </wps:wsp>
                    </wpg:wgp>
                  </a:graphicData>
                </a:graphic>
              </wp:inline>
            </w:drawing>
          </mc:Choice>
          <mc:Fallback>
            <w:pict>
              <v:group id="Group 11" o:spid="_x0000_s1137" style="width:467.7pt;height:209.25pt;mso-position-horizontal-relative:char;mso-position-vertical-relative:line" coordorigin="4667,31416" coordsize="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">
                <v:shape id="Text Box 12" o:spid="_x0000_s1138" type="#_x0000_t202" style="position:absolute;left:4667;top:31416;width:129;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" fillcolor="#4d0808" strokecolor="#ffc000">
                  <v:fill color2="#fff200" rotate="t" focusposition=".5,.5" focussize="" colors="0 #4d0808;19661f #ff0300;36045f #ff7a00;1 #fff200" focus="100%" type="gradientRadial"/>
                  <v:textbo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v:textbox>
                </v:shape>
                <v:shape id="Text Box 13" o:spid="_x0000_s1139" type="#_x0000_t202" style="position:absolute;left:4705;top:31422;width:53;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" fillcolor="#fbeac7">
                  <v:fill color2="#fee7f2" rotate="t" focusposition=".5,.5" focussize="" colors="0 #fbeac7;11796f #fee7f2;23593f #fac77d;39977f #fba97d;53740f #fbd49c;1 #fee7f2" focus="100%" type="gradientRadial"/>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Ранний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v:textbox>
                </v:shape>
                <v:shape id="Text Box 14" o:spid="_x0000_s1140" type="#_x0000_t202" style="position:absolute;left:4687;top:31432;width:9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" fillcolor="#fbeac7">
                  <v:fill color2="#fee7f2" rotate="t" focusposition=".5,.5" focussize="" colors="0 #fbeac7;11796f #fee7f2;23593f #fac77d;39977f #fba97d;53740f #fbd49c;1 #fee7f2" focus="100%" type="gradientRadial"/>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v:textbox>
                </v:shape>
                <v:shape id="Text Box 15" o:spid="_x0000_s1141" type="#_x0000_t202" style="position:absolute;left:4671;top:31446;width:1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" fillcolor="#fbeac7">
                  <v:fill color2="#fee7f2" rotate="t" focusposition=".5,.5" focussize="" colors="0 #fbeac7;11796f #fee7f2;23593f #fac77d;39977f #fba97d;53740f #fbd49c;1 #fee7f2" focus="100%" type="gradientRadial"/>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72686D" w:rsidRDefault="0072686D" w:rsidP="0072686D">
                        <w:pPr>
                          <w:pStyle w:val="a4"/>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v:textbox>
                </v:shap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Музыкальное развитие</w:t>
      </w:r>
    </w:p>
    <w:tbl>
      <w:tblPr>
        <w:tblStyle w:val="10"/>
        <w:tblW w:w="10349" w:type="dxa"/>
        <w:tblInd w:w="-318" w:type="dxa"/>
        <w:tblLayout w:type="fixed"/>
        <w:tblLook w:val="04A0" w:firstRow="1" w:lastRow="0" w:firstColumn="1" w:lastColumn="0" w:noHBand="0" w:noVBand="1"/>
      </w:tblPr>
      <w:tblGrid>
        <w:gridCol w:w="1844"/>
        <w:gridCol w:w="142"/>
        <w:gridCol w:w="850"/>
        <w:gridCol w:w="431"/>
        <w:gridCol w:w="420"/>
        <w:gridCol w:w="992"/>
        <w:gridCol w:w="709"/>
        <w:gridCol w:w="1559"/>
        <w:gridCol w:w="142"/>
        <w:gridCol w:w="136"/>
        <w:gridCol w:w="1394"/>
        <w:gridCol w:w="1730"/>
      </w:tblGrid>
      <w:tr w:rsidR="000A0B0F" w:rsidRPr="009143CE" w:rsidTr="00EE061E">
        <w:tc>
          <w:tcPr>
            <w:tcW w:w="10349" w:type="dxa"/>
            <w:gridSpan w:val="1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Основные цели: </w:t>
            </w:r>
            <w:r w:rsidRPr="009143CE">
              <w:rPr>
                <w:rFonts w:eastAsia="Batang" w:cs="Times New Roman"/>
                <w:bCs/>
                <w:color w:val="000000" w:themeColor="text1"/>
                <w:szCs w:val="28"/>
                <w:lang w:eastAsia="ko-KR"/>
              </w:rPr>
              <w:t xml:space="preserve">развитие музыкальности детей </w:t>
            </w:r>
          </w:p>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Cs/>
                <w:color w:val="000000" w:themeColor="text1"/>
                <w:szCs w:val="28"/>
                <w:lang w:eastAsia="ko-KR"/>
              </w:rPr>
              <w:t xml:space="preserve">и их способности эмоционально воспринимать музыку </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Задачи образовательной работы</w:t>
            </w:r>
            <w:r w:rsidRPr="009143CE">
              <w:rPr>
                <w:rFonts w:eastAsia="Batang" w:cs="Times New Roman"/>
                <w:b/>
                <w:color w:val="000000" w:themeColor="text1"/>
                <w:szCs w:val="28"/>
                <w:lang w:eastAsia="ko-KR"/>
              </w:rPr>
              <w:t xml:space="preserve"> </w:t>
            </w:r>
          </w:p>
        </w:tc>
      </w:tr>
      <w:tr w:rsidR="000A0B0F" w:rsidRPr="009143CE" w:rsidTr="00EE061E">
        <w:tc>
          <w:tcPr>
            <w:tcW w:w="3267"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Приобщение к музыкальному искусству</w:t>
            </w:r>
          </w:p>
        </w:tc>
        <w:tc>
          <w:tcPr>
            <w:tcW w:w="3124"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воображения и творческой активности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Направления образовательной работы</w:t>
            </w:r>
          </w:p>
        </w:tc>
      </w:tr>
      <w:tr w:rsidR="000A0B0F" w:rsidRPr="009143CE" w:rsidTr="00EE061E">
        <w:tc>
          <w:tcPr>
            <w:tcW w:w="1844"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Слушание</w:t>
            </w:r>
          </w:p>
        </w:tc>
        <w:tc>
          <w:tcPr>
            <w:tcW w:w="992"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Пение</w:t>
            </w:r>
          </w:p>
        </w:tc>
        <w:tc>
          <w:tcPr>
            <w:tcW w:w="1843"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Музыкально-ритмические движения</w:t>
            </w:r>
          </w:p>
        </w:tc>
        <w:tc>
          <w:tcPr>
            <w:tcW w:w="2268"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Игра на детских музыкальных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инструментах</w:t>
            </w:r>
          </w:p>
          <w:p w:rsidR="000A0B0F" w:rsidRPr="009143CE" w:rsidRDefault="000A0B0F" w:rsidP="00EE061E">
            <w:pPr>
              <w:jc w:val="center"/>
              <w:rPr>
                <w:rFonts w:eastAsia="Batang" w:cs="Times New Roman"/>
                <w:color w:val="000000" w:themeColor="text1"/>
                <w:szCs w:val="28"/>
                <w:lang w:eastAsia="ko-KR"/>
              </w:rPr>
            </w:pPr>
          </w:p>
        </w:tc>
        <w:tc>
          <w:tcPr>
            <w:tcW w:w="3402"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 xml:space="preserve">Методы музыкального развития </w:t>
            </w:r>
          </w:p>
        </w:tc>
      </w:tr>
      <w:tr w:rsidR="000A0B0F" w:rsidRPr="009143CE" w:rsidTr="00EE061E">
        <w:tc>
          <w:tcPr>
            <w:tcW w:w="1986"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Наглядный: сопровождение музыкального ряда изобразительным, показ движений</w:t>
            </w:r>
          </w:p>
        </w:tc>
        <w:tc>
          <w:tcPr>
            <w:tcW w:w="1701"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Словесный: беседы о различных музыкальных жанрах</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Словесно-слуховой: пение</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Слуховой: слушание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музыки</w:t>
            </w:r>
          </w:p>
          <w:p w:rsidR="000A0B0F" w:rsidRPr="009143CE" w:rsidRDefault="000A0B0F" w:rsidP="00EE061E">
            <w:pPr>
              <w:jc w:val="center"/>
              <w:rPr>
                <w:rFonts w:eastAsia="Batang" w:cs="Times New Roman"/>
                <w:color w:val="000000" w:themeColor="text1"/>
                <w:szCs w:val="28"/>
                <w:lang w:eastAsia="ko-KR"/>
              </w:rPr>
            </w:pPr>
          </w:p>
        </w:tc>
        <w:tc>
          <w:tcPr>
            <w:tcW w:w="153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Игровой: музыкальные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игры</w:t>
            </w:r>
          </w:p>
        </w:tc>
        <w:tc>
          <w:tcPr>
            <w:tcW w:w="1730"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Практический: разучивание песен, танцев, воспроизведение мелодий </w:t>
            </w:r>
          </w:p>
        </w:tc>
      </w:tr>
    </w:tbl>
    <w:p w:rsidR="000A0B0F" w:rsidRPr="009143CE" w:rsidRDefault="000A0B0F" w:rsidP="000A0B0F">
      <w:pPr>
        <w:spacing w:after="0"/>
        <w:rPr>
          <w:rFonts w:ascii="Calibri" w:eastAsia="Calibri" w:hAnsi="Calibri" w:cs="Times New Roman"/>
          <w:b/>
          <w:color w:val="000000" w:themeColor="text1"/>
          <w:sz w:val="28"/>
          <w:szCs w:val="28"/>
        </w:rPr>
      </w:pPr>
    </w:p>
    <w:tbl>
      <w:tblPr>
        <w:tblStyle w:val="10"/>
        <w:tblW w:w="10207" w:type="dxa"/>
        <w:tblInd w:w="-176" w:type="dxa"/>
        <w:tblLook w:val="04A0" w:firstRow="1" w:lastRow="0" w:firstColumn="1" w:lastColumn="0" w:noHBand="0" w:noVBand="1"/>
      </w:tblPr>
      <w:tblGrid>
        <w:gridCol w:w="2639"/>
        <w:gridCol w:w="2463"/>
        <w:gridCol w:w="2464"/>
        <w:gridCol w:w="2641"/>
      </w:tblGrid>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работы по музыкальному развитию</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 xml:space="preserve">Режимные моменты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педагога с детьми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Самостоятельная деятельность детей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с семьей </w:t>
            </w:r>
          </w:p>
        </w:tc>
      </w:tr>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организации детей</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Индивидуальные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Подгрупповые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r>
      <w:tr w:rsidR="000A0B0F" w:rsidRPr="009143CE" w:rsidTr="00EE061E">
        <w:tc>
          <w:tcPr>
            <w:tcW w:w="2639"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на музыкальных занятиях;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во время  прогулки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в сюжетно-ролевых играх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на праздниках и развлечениях </w:t>
            </w:r>
          </w:p>
        </w:tc>
        <w:tc>
          <w:tcPr>
            <w:tcW w:w="2463"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-Занятия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-Праздники, развлечения, досуг</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-Музыка в повседневной жизни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-Театрализованная деятельность</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-Игры с элементами  аккомпанемента</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-Празднование дней рождения</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-Оркестры, ансамбли </w:t>
            </w:r>
          </w:p>
        </w:tc>
        <w:tc>
          <w:tcPr>
            <w:tcW w:w="2464"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Импровизация на инструментах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Музыкально-дидактические игры</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Игры-драматизации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Аккомпанемент в пении, танце и др.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Детский ансамбль, оркестр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 в «концерт», «спектакль», «оркестр».</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641"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Открытые музыкальные занятия для родителей</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Посещения детских музыкальных театров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Досуги</w:t>
            </w:r>
          </w:p>
        </w:tc>
      </w:tr>
    </w:tbl>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2.1.5. ОО «Физическое развитие»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mc:AlternateContent>
          <mc:Choice Requires="wpg">
            <w:drawing>
              <wp:anchor distT="0" distB="0" distL="114300" distR="114300" simplePos="0" relativeHeight="251661824" behindDoc="0" locked="0" layoutInCell="1" allowOverlap="1">
                <wp:simplePos x="0" y="0"/>
                <wp:positionH relativeFrom="column">
                  <wp:posOffset>-111760</wp:posOffset>
                </wp:positionH>
                <wp:positionV relativeFrom="paragraph">
                  <wp:posOffset>925830</wp:posOffset>
                </wp:positionV>
                <wp:extent cx="5939790" cy="3552825"/>
                <wp:effectExtent l="0" t="76200" r="80010" b="9525"/>
                <wp:wrapNone/>
                <wp:docPr id="44034" name="Group 9"/>
                <wp:cNvGraphicFramePr/>
                <a:graphic xmlns:a="http://schemas.openxmlformats.org/drawingml/2006/main">
                  <a:graphicData uri="http://schemas.microsoft.com/office/word/2010/wordprocessingGroup">
                    <wpg:wgp>
                      <wpg:cNvGrpSpPr/>
                      <wpg:grpSpPr bwMode="auto">
                        <a:xfrm>
                          <a:off x="0" y="0"/>
                          <a:ext cx="5939790" cy="3552825"/>
                          <a:chOff x="395288" y="549275"/>
                          <a:chExt cx="13040" cy="8732"/>
                        </a:xfrm>
                      </wpg:grpSpPr>
                      <wps:wsp>
                        <wps:cNvPr id="143" name="Text Box 10" descr="Почтовая бумага"/>
                        <wps:cNvSpPr txBox="1">
                          <a:spLocks noChangeArrowheads="1"/>
                        </wps:cNvSpPr>
                        <wps:spPr bwMode="auto">
                          <a:xfrm>
                            <a:off x="395288" y="549275"/>
                            <a:ext cx="13040" cy="8732"/>
                          </a:xfrm>
                          <a:prstGeom prst="rect">
                            <a:avLst/>
                          </a:prstGeom>
                          <a:blipFill dpi="0" rotWithShape="1">
                            <a:blip r:embed="rId10"/>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wps:txbx>
                        <wps:bodyPr/>
                      </wps:wsp>
                      <wps:wsp>
                        <wps:cNvPr id="144" name="Text Box 11"/>
                        <wps:cNvSpPr txBox="1">
                          <a:spLocks noChangeArrowheads="1"/>
                        </wps:cNvSpPr>
                        <wps:spPr bwMode="auto">
                          <a:xfrm>
                            <a:off x="395515" y="550409"/>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Приобретение детьми опыта в двигательной деятельности:</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связанной с выполнением</w:t>
                              </w:r>
                              <w:r>
                                <w:rPr>
                                  <w:rFonts w:eastAsia="Times New Roman" w:cs="Arial"/>
                                  <w:color w:val="000000"/>
                                  <w:kern w:val="24"/>
                                  <w:sz w:val="32"/>
                                  <w:szCs w:val="32"/>
                                </w:rPr>
                                <w:br/>
                                <w:t xml:space="preserve">   упражнений</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направленной на развитие таких</w:t>
                              </w:r>
                              <w:r>
                                <w:rPr>
                                  <w:rFonts w:eastAsia="Times New Roman" w:cs="Arial"/>
                                  <w:color w:val="000000"/>
                                  <w:kern w:val="24"/>
                                  <w:sz w:val="32"/>
                                  <w:szCs w:val="32"/>
                                </w:rPr>
                                <w:br/>
                                <w:t xml:space="preserve">  физических качеств как</w:t>
                              </w:r>
                              <w:r>
                                <w:rPr>
                                  <w:rFonts w:eastAsia="Times New Roman" w:cs="Arial"/>
                                  <w:color w:val="000000"/>
                                  <w:kern w:val="24"/>
                                  <w:sz w:val="32"/>
                                  <w:szCs w:val="32"/>
                                </w:rPr>
                                <w:br/>
                                <w:t xml:space="preserve">  координация и гибкость</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способствующей правильному</w:t>
                              </w:r>
                              <w:r>
                                <w:rPr>
                                  <w:rFonts w:eastAsia="Times New Roman" w:cs="Arial"/>
                                  <w:color w:val="000000"/>
                                  <w:kern w:val="24"/>
                                  <w:sz w:val="32"/>
                                  <w:szCs w:val="32"/>
                                </w:rPr>
                                <w:br/>
                                <w:t xml:space="preserve">  формированию опорно-</w:t>
                              </w:r>
                              <w:r>
                                <w:rPr>
                                  <w:rFonts w:eastAsia="Times New Roman" w:cs="Arial"/>
                                  <w:color w:val="000000"/>
                                  <w:kern w:val="24"/>
                                  <w:sz w:val="32"/>
                                  <w:szCs w:val="32"/>
                                </w:rPr>
                                <w:br/>
                                <w:t xml:space="preserve">  двигательной системы </w:t>
                              </w:r>
                              <w:r>
                                <w:rPr>
                                  <w:rFonts w:eastAsia="Times New Roman" w:cs="Arial"/>
                                  <w:color w:val="000000"/>
                                  <w:kern w:val="24"/>
                                  <w:sz w:val="32"/>
                                  <w:szCs w:val="32"/>
                                </w:rPr>
                                <w:br/>
                                <w:t xml:space="preserve">  организма, развитию равновесия,</w:t>
                              </w:r>
                              <w:r>
                                <w:rPr>
                                  <w:rFonts w:eastAsia="Times New Roman" w:cs="Arial"/>
                                  <w:color w:val="000000"/>
                                  <w:kern w:val="24"/>
                                  <w:sz w:val="32"/>
                                  <w:szCs w:val="32"/>
                                </w:rPr>
                                <w:br/>
                                <w:t xml:space="preserve">  координации движений, крупной</w:t>
                              </w:r>
                              <w:r>
                                <w:rPr>
                                  <w:rFonts w:eastAsia="Times New Roman" w:cs="Arial"/>
                                  <w:color w:val="000000"/>
                                  <w:kern w:val="24"/>
                                  <w:sz w:val="32"/>
                                  <w:szCs w:val="32"/>
                                </w:rPr>
                                <w:br/>
                                <w:t xml:space="preserve">  и мелкой моторики</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связанной с правильным,</w:t>
                              </w:r>
                              <w:r>
                                <w:rPr>
                                  <w:rFonts w:eastAsia="Times New Roman" w:cs="Arial"/>
                                  <w:color w:val="000000"/>
                                  <w:kern w:val="24"/>
                                  <w:sz w:val="32"/>
                                  <w:szCs w:val="32"/>
                                </w:rPr>
                                <w:br/>
                                <w:t xml:space="preserve">  не наносящим вреда организму,</w:t>
                              </w:r>
                              <w:r>
                                <w:rPr>
                                  <w:rFonts w:eastAsia="Times New Roman" w:cs="Arial"/>
                                  <w:color w:val="000000"/>
                                  <w:kern w:val="24"/>
                                  <w:sz w:val="32"/>
                                  <w:szCs w:val="32"/>
                                </w:rPr>
                                <w:br/>
                                <w:t xml:space="preserve">  выполнением основных</w:t>
                              </w:r>
                              <w:r>
                                <w:rPr>
                                  <w:rFonts w:eastAsia="Times New Roman" w:cs="Arial"/>
                                  <w:color w:val="000000"/>
                                  <w:kern w:val="24"/>
                                  <w:sz w:val="32"/>
                                  <w:szCs w:val="32"/>
                                </w:rPr>
                                <w:br/>
                                <w:t xml:space="preserve">  движений (ходьба, бег, мягкие</w:t>
                              </w:r>
                              <w:r>
                                <w:rPr>
                                  <w:rFonts w:eastAsia="Times New Roman" w:cs="Arial"/>
                                  <w:color w:val="000000"/>
                                  <w:kern w:val="24"/>
                                  <w:sz w:val="32"/>
                                  <w:szCs w:val="32"/>
                                </w:rPr>
                                <w:br/>
                                <w:t xml:space="preserve">  прыжки, повороты в обе</w:t>
                              </w:r>
                              <w:r>
                                <w:rPr>
                                  <w:rFonts w:eastAsia="Times New Roman" w:cs="Arial"/>
                                  <w:color w:val="000000"/>
                                  <w:kern w:val="24"/>
                                  <w:sz w:val="32"/>
                                  <w:szCs w:val="32"/>
                                </w:rPr>
                                <w:br/>
                                <w:t xml:space="preserve">  стороны)</w:t>
                              </w:r>
                            </w:p>
                          </w:txbxContent>
                        </wps:txbx>
                        <wps:bodyPr/>
                      </wps:wsp>
                      <wps:wsp>
                        <wps:cNvPr id="145" name="Text Box 12"/>
                        <wps:cNvSpPr txBox="1">
                          <a:spLocks noChangeArrowheads="1"/>
                        </wps:cNvSpPr>
                        <wps:spPr bwMode="auto">
                          <a:xfrm>
                            <a:off x="404246" y="550409"/>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 xml:space="preserve">Становление ценностей здорового образа жизни, </w:t>
                              </w:r>
                              <w:r>
                                <w:rPr>
                                  <w:rFonts w:ascii="Calibri" w:hAnsi="Calibri" w:cs="Arial"/>
                                  <w:color w:val="000000"/>
                                  <w:kern w:val="24"/>
                                  <w:sz w:val="40"/>
                                  <w:szCs w:val="40"/>
                                </w:rPr>
                                <w:t>овладение его элементарными нормами</w:t>
                              </w:r>
                              <w:r>
                                <w:rPr>
                                  <w:rFonts w:ascii="Calibri" w:hAnsi="Calibri" w:cs="Arial"/>
                                  <w:color w:val="000000"/>
                                  <w:kern w:val="24"/>
                                  <w:sz w:val="40"/>
                                  <w:szCs w:val="40"/>
                                </w:rPr>
                                <w:br/>
                                <w:t xml:space="preserve"> и правилами</w:t>
                              </w:r>
                              <w:r>
                                <w:rPr>
                                  <w:rFonts w:ascii="Calibri" w:hAnsi="Calibri" w:cs="Arial"/>
                                  <w:color w:val="000000"/>
                                  <w:kern w:val="24"/>
                                  <w:sz w:val="40"/>
                                  <w:szCs w:val="40"/>
                                </w:rPr>
                                <w:br/>
                                <w:t xml:space="preserve"> </w:t>
                              </w:r>
                              <w:r>
                                <w:rPr>
                                  <w:rFonts w:ascii="Calibri" w:hAnsi="Calibri" w:cs="Arial"/>
                                  <w:color w:val="000000"/>
                                  <w:kern w:val="24"/>
                                  <w:sz w:val="32"/>
                                  <w:szCs w:val="32"/>
                                </w:rPr>
                                <w:t>(в питании, двигательном режиме, закаливании,</w:t>
                              </w:r>
                              <w:r>
                                <w:rPr>
                                  <w:rFonts w:ascii="Calibri" w:hAnsi="Calibri" w:cs="Arial"/>
                                  <w:color w:val="000000"/>
                                  <w:kern w:val="24"/>
                                  <w:sz w:val="32"/>
                                  <w:szCs w:val="32"/>
                                </w:rPr>
                                <w:br/>
                                <w:t>при формировании полезных привычек</w:t>
                              </w:r>
                              <w:r>
                                <w:rPr>
                                  <w:rFonts w:ascii="Calibri" w:hAnsi="Calibri" w:cs="Arial"/>
                                  <w:color w:val="000000"/>
                                  <w:kern w:val="24"/>
                                  <w:sz w:val="32"/>
                                  <w:szCs w:val="32"/>
                                </w:rPr>
                                <w:br/>
                                <w:t>и др.)</w:t>
                              </w:r>
                            </w:p>
                          </w:txbxContent>
                        </wps:txbx>
                        <wps:bodyPr/>
                      </wps:wsp>
                      <wps:wsp>
                        <wps:cNvPr id="146" name="Text Box 13"/>
                        <wps:cNvSpPr txBox="1">
                          <a:spLocks noChangeArrowheads="1"/>
                        </wps:cNvSpPr>
                        <wps:spPr bwMode="auto">
                          <a:xfrm>
                            <a:off x="401071" y="550409"/>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Становление целенаправ-ленности  и саморегу-ляции  в двигательной сфере</w:t>
                              </w:r>
                            </w:p>
                          </w:txbxContent>
                        </wps:txbx>
                        <wps:bodyPr/>
                      </wps:wsp>
                    </wpg:wgp>
                  </a:graphicData>
                </a:graphic>
              </wp:anchor>
            </w:drawing>
          </mc:Choice>
          <mc:Fallback>
            <w:pict>
              <v:group id="Group 9" o:spid="_x0000_s1142" style="position:absolute;left:0;text-align:left;margin-left:-8.8pt;margin-top:72.9pt;width:467.7pt;height:279.75pt;z-index:251661824;mso-position-horizontal-relative:text;mso-position-vertical-relative:text" coordorigin="3952,5492" coordsize="13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">
                <v:shape id="Text Box 10" o:spid="_x0000_s1143" type="#_x0000_t202" alt="Почтовая бумага" style="position:absolute;left:3952;top:5492;width:13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">
                  <v:fill r:id="rId13" o:title="Почтовая бумага" recolor="t" rotate="t" type="tile"/>
                  <v:shadow on="t" opacity=".5" offset="6pt,-6pt"/>
                  <v:textbox>
                    <w:txbxContent>
                      <w:p w:rsidR="0072686D" w:rsidRDefault="0072686D" w:rsidP="0072686D">
                        <w:pPr>
                          <w:pStyle w:val="a4"/>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v:textbox>
                </v:shape>
                <v:shape id="Text Box 11" o:spid="_x0000_s1144" type="#_x0000_t202" style="position:absolute;left:3955;top:5504;width:5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" fillcolor="#ffefd1">
                  <v:fill color2="#d1c39f" rotate="t" angle="45" colors="0 #ffefd1;42598f #f0ebd5;1 #d1c39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Приобретение детьми опыта в двигательной деятельности:</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связанной с выполнением</w:t>
                        </w:r>
                        <w:r>
                          <w:rPr>
                            <w:rFonts w:eastAsia="Times New Roman" w:cs="Arial"/>
                            <w:color w:val="000000"/>
                            <w:kern w:val="24"/>
                            <w:sz w:val="32"/>
                            <w:szCs w:val="32"/>
                          </w:rPr>
                          <w:br/>
                          <w:t xml:space="preserve">   упражнений</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направленной на развитие таких</w:t>
                        </w:r>
                        <w:r>
                          <w:rPr>
                            <w:rFonts w:eastAsia="Times New Roman" w:cs="Arial"/>
                            <w:color w:val="000000"/>
                            <w:kern w:val="24"/>
                            <w:sz w:val="32"/>
                            <w:szCs w:val="32"/>
                          </w:rPr>
                          <w:br/>
                          <w:t xml:space="preserve">  физических качеств как</w:t>
                        </w:r>
                        <w:r>
                          <w:rPr>
                            <w:rFonts w:eastAsia="Times New Roman" w:cs="Arial"/>
                            <w:color w:val="000000"/>
                            <w:kern w:val="24"/>
                            <w:sz w:val="32"/>
                            <w:szCs w:val="32"/>
                          </w:rPr>
                          <w:br/>
                          <w:t xml:space="preserve">  координация и гибкость</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способствующей правильному</w:t>
                        </w:r>
                        <w:r>
                          <w:rPr>
                            <w:rFonts w:eastAsia="Times New Roman" w:cs="Arial"/>
                            <w:color w:val="000000"/>
                            <w:kern w:val="24"/>
                            <w:sz w:val="32"/>
                            <w:szCs w:val="32"/>
                          </w:rPr>
                          <w:br/>
                          <w:t xml:space="preserve">  формированию опорно-</w:t>
                        </w:r>
                        <w:r>
                          <w:rPr>
                            <w:rFonts w:eastAsia="Times New Roman" w:cs="Arial"/>
                            <w:color w:val="000000"/>
                            <w:kern w:val="24"/>
                            <w:sz w:val="32"/>
                            <w:szCs w:val="32"/>
                          </w:rPr>
                          <w:br/>
                          <w:t xml:space="preserve">  двигательной системы </w:t>
                        </w:r>
                        <w:r>
                          <w:rPr>
                            <w:rFonts w:eastAsia="Times New Roman" w:cs="Arial"/>
                            <w:color w:val="000000"/>
                            <w:kern w:val="24"/>
                            <w:sz w:val="32"/>
                            <w:szCs w:val="32"/>
                          </w:rPr>
                          <w:br/>
                          <w:t xml:space="preserve">  организма, развитию равновесия,</w:t>
                        </w:r>
                        <w:r>
                          <w:rPr>
                            <w:rFonts w:eastAsia="Times New Roman" w:cs="Arial"/>
                            <w:color w:val="000000"/>
                            <w:kern w:val="24"/>
                            <w:sz w:val="32"/>
                            <w:szCs w:val="32"/>
                          </w:rPr>
                          <w:br/>
                          <w:t xml:space="preserve">  координации движений, крупной</w:t>
                        </w:r>
                        <w:r>
                          <w:rPr>
                            <w:rFonts w:eastAsia="Times New Roman" w:cs="Arial"/>
                            <w:color w:val="000000"/>
                            <w:kern w:val="24"/>
                            <w:sz w:val="32"/>
                            <w:szCs w:val="32"/>
                          </w:rPr>
                          <w:br/>
                          <w:t xml:space="preserve">  и мелкой моторики</w:t>
                        </w:r>
                      </w:p>
                      <w:p w:rsidR="0072686D" w:rsidRDefault="0072686D" w:rsidP="0072686D">
                        <w:pPr>
                          <w:pStyle w:val="a3"/>
                          <w:widowControl/>
                          <w:numPr>
                            <w:ilvl w:val="0"/>
                            <w:numId w:val="58"/>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связанной с правильным,</w:t>
                        </w:r>
                        <w:r>
                          <w:rPr>
                            <w:rFonts w:eastAsia="Times New Roman" w:cs="Arial"/>
                            <w:color w:val="000000"/>
                            <w:kern w:val="24"/>
                            <w:sz w:val="32"/>
                            <w:szCs w:val="32"/>
                          </w:rPr>
                          <w:br/>
                          <w:t xml:space="preserve">  не наносящим вреда организму,</w:t>
                        </w:r>
                        <w:r>
                          <w:rPr>
                            <w:rFonts w:eastAsia="Times New Roman" w:cs="Arial"/>
                            <w:color w:val="000000"/>
                            <w:kern w:val="24"/>
                            <w:sz w:val="32"/>
                            <w:szCs w:val="32"/>
                          </w:rPr>
                          <w:br/>
                          <w:t xml:space="preserve">  выполнением основных</w:t>
                        </w:r>
                        <w:r>
                          <w:rPr>
                            <w:rFonts w:eastAsia="Times New Roman" w:cs="Arial"/>
                            <w:color w:val="000000"/>
                            <w:kern w:val="24"/>
                            <w:sz w:val="32"/>
                            <w:szCs w:val="32"/>
                          </w:rPr>
                          <w:br/>
                          <w:t xml:space="preserve">  движений (ходьба, бег, мягкие</w:t>
                        </w:r>
                        <w:r>
                          <w:rPr>
                            <w:rFonts w:eastAsia="Times New Roman" w:cs="Arial"/>
                            <w:color w:val="000000"/>
                            <w:kern w:val="24"/>
                            <w:sz w:val="32"/>
                            <w:szCs w:val="32"/>
                          </w:rPr>
                          <w:br/>
                          <w:t xml:space="preserve">  прыжки, повороты в обе</w:t>
                        </w:r>
                        <w:r>
                          <w:rPr>
                            <w:rFonts w:eastAsia="Times New Roman" w:cs="Arial"/>
                            <w:color w:val="000000"/>
                            <w:kern w:val="24"/>
                            <w:sz w:val="32"/>
                            <w:szCs w:val="32"/>
                          </w:rPr>
                          <w:br/>
                          <w:t xml:space="preserve">  стороны)</w:t>
                        </w:r>
                      </w:p>
                    </w:txbxContent>
                  </v:textbox>
                </v:shape>
                <v:shape id="Text Box 12" o:spid="_x0000_s1145" type="#_x0000_t202" style="position:absolute;left:4042;top:5504;width:37;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" fillcolor="#ffefd1">
                  <v:fill color2="#d1c39f" rotate="t" angle="45" colors="0 #ffefd1;42598f #f0ebd5;1 #d1c39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 xml:space="preserve">Становление ценностей здорового образа жизни, </w:t>
                        </w:r>
                        <w:r>
                          <w:rPr>
                            <w:rFonts w:ascii="Calibri" w:hAnsi="Calibri" w:cs="Arial"/>
                            <w:color w:val="000000"/>
                            <w:kern w:val="24"/>
                            <w:sz w:val="40"/>
                            <w:szCs w:val="40"/>
                          </w:rPr>
                          <w:t>овладение его элементарными нормами</w:t>
                        </w:r>
                        <w:r>
                          <w:rPr>
                            <w:rFonts w:ascii="Calibri" w:hAnsi="Calibri" w:cs="Arial"/>
                            <w:color w:val="000000"/>
                            <w:kern w:val="24"/>
                            <w:sz w:val="40"/>
                            <w:szCs w:val="40"/>
                          </w:rPr>
                          <w:br/>
                          <w:t xml:space="preserve"> и правилами</w:t>
                        </w:r>
                        <w:r>
                          <w:rPr>
                            <w:rFonts w:ascii="Calibri" w:hAnsi="Calibri" w:cs="Arial"/>
                            <w:color w:val="000000"/>
                            <w:kern w:val="24"/>
                            <w:sz w:val="40"/>
                            <w:szCs w:val="40"/>
                          </w:rPr>
                          <w:br/>
                          <w:t xml:space="preserve"> </w:t>
                        </w:r>
                        <w:r>
                          <w:rPr>
                            <w:rFonts w:ascii="Calibri" w:hAnsi="Calibri" w:cs="Arial"/>
                            <w:color w:val="000000"/>
                            <w:kern w:val="24"/>
                            <w:sz w:val="32"/>
                            <w:szCs w:val="32"/>
                          </w:rPr>
                          <w:t>(в питании, двигательном режиме, закаливании,</w:t>
                        </w:r>
                        <w:r>
                          <w:rPr>
                            <w:rFonts w:ascii="Calibri" w:hAnsi="Calibri" w:cs="Arial"/>
                            <w:color w:val="000000"/>
                            <w:kern w:val="24"/>
                            <w:sz w:val="32"/>
                            <w:szCs w:val="32"/>
                          </w:rPr>
                          <w:br/>
                          <w:t>при формировании полезных привычек</w:t>
                        </w:r>
                        <w:r>
                          <w:rPr>
                            <w:rFonts w:ascii="Calibri" w:hAnsi="Calibri" w:cs="Arial"/>
                            <w:color w:val="000000"/>
                            <w:kern w:val="24"/>
                            <w:sz w:val="32"/>
                            <w:szCs w:val="32"/>
                          </w:rPr>
                          <w:br/>
                          <w:t>и др.)</w:t>
                        </w:r>
                      </w:p>
                    </w:txbxContent>
                  </v:textbox>
                </v:shape>
                <v:shape id="Text Box 13" o:spid="_x0000_s1146" type="#_x0000_t202" style="position:absolute;left:4010;top:5504;width:27;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" fillcolor="#ffefd1">
                  <v:fill color2="#d1c39f" rotate="t" angle="45" colors="0 #ffefd1;42598f #f0ebd5;1 #d1c39f" focus="100%" type="gradient"/>
                  <v:textbox>
                    <w:txbxContent>
                      <w:p w:rsidR="0072686D" w:rsidRDefault="0072686D" w:rsidP="0072686D">
                        <w:pPr>
                          <w:pStyle w:val="a4"/>
                          <w:spacing w:before="0" w:after="0" w:line="216" w:lineRule="auto"/>
                          <w:jc w:val="center"/>
                          <w:textAlignment w:val="baseline"/>
                        </w:pPr>
                        <w:r>
                          <w:rPr>
                            <w:rFonts w:ascii="Calibri" w:hAnsi="Calibri" w:cs="Arial"/>
                            <w:b/>
                            <w:bCs/>
                            <w:color w:val="000000"/>
                            <w:kern w:val="24"/>
                            <w:sz w:val="40"/>
                            <w:szCs w:val="40"/>
                          </w:rPr>
                          <w:t>Становление целенаправ-ленности  и саморегу-ляции  в двигательной сфере</w:t>
                        </w:r>
                      </w:p>
                    </w:txbxContent>
                  </v:textbox>
                </v:shape>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lastRenderedPageBreak/>
        <w:t xml:space="preserve">  </w:t>
      </w: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43600" cy="3705225"/>
                <wp:effectExtent l="0" t="76200" r="76200" b="9525"/>
                <wp:docPr id="45060" name="Группа 22"/>
                <wp:cNvGraphicFramePr/>
                <a:graphic xmlns:a="http://schemas.openxmlformats.org/drawingml/2006/main">
                  <a:graphicData uri="http://schemas.microsoft.com/office/word/2010/wordprocessingGroup">
                    <wpg:wgp>
                      <wpg:cNvGrpSpPr/>
                      <wpg:grpSpPr bwMode="auto">
                        <a:xfrm>
                          <a:off x="0" y="0"/>
                          <a:ext cx="5943600" cy="3705225"/>
                          <a:chOff x="395288" y="2060575"/>
                          <a:chExt cx="8281035" cy="4032448"/>
                        </a:xfrm>
                      </wpg:grpSpPr>
                      <wps:wsp>
                        <wps:cNvPr id="148" name="Text Box 13"/>
                        <wps:cNvSpPr txBox="1">
                          <a:spLocks noChangeArrowheads="1"/>
                        </wps:cNvSpPr>
                        <wps:spPr bwMode="auto">
                          <a:xfrm>
                            <a:off x="395288" y="2060575"/>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wps:txbx>
                        <wps:bodyPr/>
                      </wps:wsp>
                      <wps:wsp>
                        <wps:cNvPr id="149" name="Text Box 14"/>
                        <wps:cNvSpPr txBox="1">
                          <a:spLocks noChangeArrowheads="1"/>
                        </wps:cNvSpPr>
                        <wps:spPr bwMode="auto">
                          <a:xfrm>
                            <a:off x="539304" y="2564631"/>
                            <a:ext cx="2520000" cy="345638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120"/>
                                <w:jc w:val="center"/>
                                <w:textAlignment w:val="baseline"/>
                              </w:pPr>
                              <w:r>
                                <w:rPr>
                                  <w:rFonts w:ascii="Calibri" w:hAnsi="Calibri" w:cs="Arial"/>
                                  <w:b/>
                                  <w:bCs/>
                                  <w:color w:val="000000"/>
                                  <w:kern w:val="24"/>
                                  <w:sz w:val="40"/>
                                  <w:szCs w:val="40"/>
                                </w:rPr>
                                <w:t>Дидактические</w:t>
                              </w:r>
                            </w:p>
                            <w:p w:rsidR="0072686D" w:rsidRDefault="0072686D" w:rsidP="0072686D">
                              <w:pPr>
                                <w:pStyle w:val="a3"/>
                                <w:widowControl/>
                                <w:numPr>
                                  <w:ilvl w:val="1"/>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Систематичность</w:t>
                              </w:r>
                              <w:r>
                                <w:rPr>
                                  <w:rFonts w:eastAsia="Times New Roman" w:cs="Arial"/>
                                  <w:color w:val="000000"/>
                                  <w:kern w:val="24"/>
                                  <w:sz w:val="32"/>
                                  <w:szCs w:val="32"/>
                                </w:rPr>
                                <w:br/>
                                <w:t xml:space="preserve">   и последовательность</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Развивающее обучение</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Доступность</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Воспитывающее</w:t>
                              </w:r>
                              <w:r>
                                <w:rPr>
                                  <w:rFonts w:eastAsia="Times New Roman" w:cs="Arial"/>
                                  <w:color w:val="000000"/>
                                  <w:kern w:val="24"/>
                                  <w:sz w:val="32"/>
                                  <w:szCs w:val="32"/>
                                </w:rPr>
                                <w:br/>
                                <w:t xml:space="preserve">   обучение</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Учет индивидуальных</w:t>
                              </w:r>
                              <w:r>
                                <w:rPr>
                                  <w:rFonts w:eastAsia="Times New Roman" w:cs="Arial"/>
                                  <w:color w:val="000000"/>
                                  <w:kern w:val="24"/>
                                  <w:sz w:val="32"/>
                                  <w:szCs w:val="32"/>
                                </w:rPr>
                                <w:br/>
                                <w:t xml:space="preserve">   и возрастных </w:t>
                              </w:r>
                              <w:r>
                                <w:rPr>
                                  <w:rFonts w:eastAsia="Times New Roman" w:cs="Arial"/>
                                  <w:color w:val="000000"/>
                                  <w:kern w:val="24"/>
                                  <w:sz w:val="32"/>
                                  <w:szCs w:val="32"/>
                                </w:rPr>
                                <w:br/>
                                <w:t xml:space="preserve">   особенностей</w:t>
                              </w:r>
                            </w:p>
                            <w:p w:rsidR="0072686D" w:rsidRDefault="0072686D" w:rsidP="0072686D">
                              <w:pPr>
                                <w:pStyle w:val="a3"/>
                                <w:widowControl/>
                                <w:numPr>
                                  <w:ilvl w:val="1"/>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Сознательность</w:t>
                              </w:r>
                              <w:r>
                                <w:rPr>
                                  <w:rFonts w:eastAsia="Times New Roman" w:cs="Arial"/>
                                  <w:color w:val="000000"/>
                                  <w:kern w:val="24"/>
                                  <w:sz w:val="32"/>
                                  <w:szCs w:val="32"/>
                                </w:rPr>
                                <w:br/>
                                <w:t xml:space="preserve">   и активность ребенка</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Наглядность</w:t>
                              </w:r>
                            </w:p>
                          </w:txbxContent>
                        </wps:txbx>
                        <wps:bodyPr/>
                      </wps:wsp>
                      <wps:wsp>
                        <wps:cNvPr id="150" name="Text Box 15"/>
                        <wps:cNvSpPr txBox="1">
                          <a:spLocks noChangeArrowheads="1"/>
                        </wps:cNvSpPr>
                        <wps:spPr bwMode="auto">
                          <a:xfrm>
                            <a:off x="3203600" y="2564631"/>
                            <a:ext cx="2160240" cy="345638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0"/>
                                <w:jc w:val="center"/>
                                <w:textAlignment w:val="baseline"/>
                              </w:pPr>
                              <w:r>
                                <w:rPr>
                                  <w:rFonts w:ascii="Calibri" w:hAnsi="Calibri" w:cs="Arial"/>
                                  <w:b/>
                                  <w:bCs/>
                                  <w:color w:val="000000"/>
                                  <w:kern w:val="24"/>
                                  <w:sz w:val="40"/>
                                  <w:szCs w:val="40"/>
                                </w:rPr>
                                <w:t>Специальные</w:t>
                              </w:r>
                            </w:p>
                            <w:p w:rsidR="0072686D" w:rsidRDefault="0072686D" w:rsidP="0072686D">
                              <w:pPr>
                                <w:pStyle w:val="a3"/>
                                <w:widowControl/>
                                <w:numPr>
                                  <w:ilvl w:val="0"/>
                                  <w:numId w:val="60"/>
                                </w:numPr>
                                <w:suppressAutoHyphens w:val="0"/>
                                <w:spacing w:after="0" w:line="240" w:lineRule="auto"/>
                                <w:contextualSpacing/>
                                <w:textAlignment w:val="baseline"/>
                                <w:rPr>
                                  <w:rFonts w:eastAsia="Times New Roman"/>
                                  <w:sz w:val="32"/>
                                </w:rPr>
                              </w:pPr>
                              <w:r>
                                <w:rPr>
                                  <w:rFonts w:eastAsia="Times New Roman" w:cs="Arial"/>
                                  <w:color w:val="000000"/>
                                  <w:kern w:val="24"/>
                                  <w:sz w:val="32"/>
                                  <w:szCs w:val="32"/>
                                </w:rPr>
                                <w:t xml:space="preserve"> непрерывность</w:t>
                              </w:r>
                            </w:p>
                            <w:p w:rsidR="0072686D" w:rsidRDefault="0072686D" w:rsidP="0072686D">
                              <w:pPr>
                                <w:pStyle w:val="a3"/>
                                <w:widowControl/>
                                <w:numPr>
                                  <w:ilvl w:val="0"/>
                                  <w:numId w:val="60"/>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последовательность </w:t>
                              </w:r>
                              <w:r>
                                <w:rPr>
                                  <w:rFonts w:eastAsia="Times New Roman" w:cs="Arial"/>
                                  <w:color w:val="000000"/>
                                  <w:kern w:val="24"/>
                                  <w:sz w:val="32"/>
                                  <w:szCs w:val="32"/>
                                </w:rPr>
                                <w:br/>
                                <w:t xml:space="preserve">   наращивания </w:t>
                              </w:r>
                              <w:r>
                                <w:rPr>
                                  <w:rFonts w:eastAsia="Times New Roman" w:cs="Arial"/>
                                  <w:color w:val="000000"/>
                                  <w:kern w:val="24"/>
                                  <w:sz w:val="32"/>
                                  <w:szCs w:val="32"/>
                                </w:rPr>
                                <w:br/>
                                <w:t xml:space="preserve">   тренирующих </w:t>
                              </w:r>
                              <w:r>
                                <w:rPr>
                                  <w:rFonts w:eastAsia="Times New Roman" w:cs="Arial"/>
                                  <w:color w:val="000000"/>
                                  <w:kern w:val="24"/>
                                  <w:sz w:val="32"/>
                                  <w:szCs w:val="32"/>
                                </w:rPr>
                                <w:br/>
                                <w:t xml:space="preserve">   воздействий</w:t>
                              </w:r>
                            </w:p>
                            <w:p w:rsidR="0072686D" w:rsidRDefault="0072686D" w:rsidP="0072686D">
                              <w:pPr>
                                <w:pStyle w:val="a3"/>
                                <w:widowControl/>
                                <w:numPr>
                                  <w:ilvl w:val="0"/>
                                  <w:numId w:val="60"/>
                                </w:numPr>
                                <w:suppressAutoHyphens w:val="0"/>
                                <w:spacing w:after="0" w:line="240" w:lineRule="auto"/>
                                <w:contextualSpacing/>
                                <w:textAlignment w:val="baseline"/>
                                <w:rPr>
                                  <w:rFonts w:eastAsia="Times New Roman"/>
                                  <w:sz w:val="32"/>
                                </w:rPr>
                              </w:pPr>
                              <w:r>
                                <w:rPr>
                                  <w:rFonts w:eastAsia="Times New Roman" w:cs="Arial"/>
                                  <w:color w:val="000000"/>
                                  <w:kern w:val="24"/>
                                  <w:sz w:val="32"/>
                                  <w:szCs w:val="32"/>
                                </w:rPr>
                                <w:t xml:space="preserve"> цикличность</w:t>
                              </w:r>
                            </w:p>
                          </w:txbxContent>
                        </wps:txbx>
                        <wps:bodyPr/>
                      </wps:wsp>
                      <wps:wsp>
                        <wps:cNvPr id="151" name="Text Box 16"/>
                        <wps:cNvSpPr txBox="1">
                          <a:spLocks noChangeArrowheads="1"/>
                        </wps:cNvSpPr>
                        <wps:spPr bwMode="auto">
                          <a:xfrm>
                            <a:off x="5507856" y="2564631"/>
                            <a:ext cx="3024336" cy="3456384"/>
                          </a:xfrm>
                          <a:prstGeom prst="rect">
                            <a:avLst/>
                          </a:prstGeom>
                          <a:solidFill>
                            <a:srgbClr val="FFFFFF"/>
                          </a:solidFill>
                          <a:ln w="9525">
                            <a:solidFill>
                              <a:srgbClr val="000000"/>
                            </a:solidFill>
                            <a:miter lim="800000"/>
                            <a:headEnd/>
                            <a:tailEnd/>
                          </a:ln>
                        </wps:spPr>
                        <wps:txbx>
                          <w:txbxContent>
                            <w:p w:rsidR="0072686D" w:rsidRDefault="0072686D" w:rsidP="0072686D">
                              <w:pPr>
                                <w:pStyle w:val="a4"/>
                                <w:spacing w:before="0" w:after="120" w:line="216" w:lineRule="auto"/>
                                <w:jc w:val="center"/>
                                <w:textAlignment w:val="baseline"/>
                              </w:pPr>
                              <w:r>
                                <w:rPr>
                                  <w:rFonts w:ascii="Calibri" w:hAnsi="Calibri" w:cs="Arial"/>
                                  <w:b/>
                                  <w:bCs/>
                                  <w:color w:val="000000"/>
                                  <w:kern w:val="24"/>
                                  <w:sz w:val="40"/>
                                  <w:szCs w:val="40"/>
                                </w:rPr>
                                <w:t>Гигиенические</w:t>
                              </w:r>
                            </w:p>
                            <w:p w:rsidR="0072686D" w:rsidRDefault="0072686D" w:rsidP="0072686D">
                              <w:pPr>
                                <w:pStyle w:val="a3"/>
                                <w:widowControl/>
                                <w:numPr>
                                  <w:ilvl w:val="1"/>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Сбалансированность нагрузок</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Рациональность чередования</w:t>
                              </w:r>
                              <w:r>
                                <w:rPr>
                                  <w:rFonts w:eastAsia="Times New Roman" w:cs="Arial"/>
                                  <w:color w:val="000000"/>
                                  <w:kern w:val="24"/>
                                  <w:sz w:val="32"/>
                                  <w:szCs w:val="32"/>
                                </w:rPr>
                                <w:br/>
                                <w:t xml:space="preserve">   деятельности и отдыха</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Возрастная адекватность</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Оздоровительная </w:t>
                              </w:r>
                              <w:r>
                                <w:rPr>
                                  <w:rFonts w:eastAsia="Times New Roman" w:cs="Arial"/>
                                  <w:color w:val="000000"/>
                                  <w:kern w:val="24"/>
                                  <w:sz w:val="32"/>
                                  <w:szCs w:val="32"/>
                                </w:rPr>
                                <w:br/>
                                <w:t xml:space="preserve">   направленность всего </w:t>
                              </w:r>
                              <w:r>
                                <w:rPr>
                                  <w:rFonts w:eastAsia="Times New Roman" w:cs="Arial"/>
                                  <w:color w:val="000000"/>
                                  <w:kern w:val="24"/>
                                  <w:sz w:val="32"/>
                                  <w:szCs w:val="32"/>
                                </w:rPr>
                                <w:br/>
                                <w:t xml:space="preserve">   образовательного процесса</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Осуществление личностно-</w:t>
                              </w:r>
                              <w:r>
                                <w:rPr>
                                  <w:rFonts w:eastAsia="Times New Roman" w:cs="Arial"/>
                                  <w:color w:val="000000"/>
                                  <w:kern w:val="24"/>
                                  <w:sz w:val="32"/>
                                  <w:szCs w:val="32"/>
                                </w:rPr>
                                <w:br/>
                                <w:t xml:space="preserve">   ориентированного обучения</w:t>
                              </w:r>
                              <w:r>
                                <w:rPr>
                                  <w:rFonts w:eastAsia="Times New Roman" w:cs="Arial"/>
                                  <w:color w:val="000000"/>
                                  <w:kern w:val="24"/>
                                  <w:sz w:val="32"/>
                                  <w:szCs w:val="32"/>
                                </w:rPr>
                                <w:br/>
                                <w:t xml:space="preserve">   и воспитания</w:t>
                              </w:r>
                            </w:p>
                          </w:txbxContent>
                        </wps:txbx>
                        <wps:bodyPr/>
                      </wps:wsp>
                    </wpg:wgp>
                  </a:graphicData>
                </a:graphic>
              </wp:inline>
            </w:drawing>
          </mc:Choice>
          <mc:Fallback>
            <w:pict>
              <v:group id="Группа 22" o:spid="_x0000_s1147" style="width:468pt;height:291.75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">
                <v:shape id="Text Box 13" o:spid="_x0000_s1148" type="#_x0000_t202" style="position:absolute;left:3952;top:20605;width:82811;height:4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" strokecolor="#95b3d7" strokeweight="1pt">
                  <v:fill color2="#b8cce4" focus="100%" type="gradient"/>
                  <v:shadow on="t" color="#243f60" opacity=".5" offset="6pt,-6pt"/>
                  <v:textbox>
                    <w:txbxContent>
                      <w:p w:rsidR="0072686D" w:rsidRDefault="0072686D" w:rsidP="0072686D">
                        <w:pPr>
                          <w:pStyle w:val="a4"/>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v:textbox>
                </v:shape>
                <v:shape id="Text Box 14" o:spid="_x0000_s1149" type="#_x0000_t202" style="position:absolute;left:5393;top:25646;width:25200;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72686D" w:rsidRDefault="0072686D" w:rsidP="0072686D">
                        <w:pPr>
                          <w:pStyle w:val="a4"/>
                          <w:spacing w:before="0" w:after="120"/>
                          <w:jc w:val="center"/>
                          <w:textAlignment w:val="baseline"/>
                        </w:pPr>
                        <w:r>
                          <w:rPr>
                            <w:rFonts w:ascii="Calibri" w:hAnsi="Calibri" w:cs="Arial"/>
                            <w:b/>
                            <w:bCs/>
                            <w:color w:val="000000"/>
                            <w:kern w:val="24"/>
                            <w:sz w:val="40"/>
                            <w:szCs w:val="40"/>
                          </w:rPr>
                          <w:t>Дидактические</w:t>
                        </w:r>
                      </w:p>
                      <w:p w:rsidR="0072686D" w:rsidRDefault="0072686D" w:rsidP="0072686D">
                        <w:pPr>
                          <w:pStyle w:val="a3"/>
                          <w:widowControl/>
                          <w:numPr>
                            <w:ilvl w:val="1"/>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Систематичность</w:t>
                        </w:r>
                        <w:r>
                          <w:rPr>
                            <w:rFonts w:eastAsia="Times New Roman" w:cs="Arial"/>
                            <w:color w:val="000000"/>
                            <w:kern w:val="24"/>
                            <w:sz w:val="32"/>
                            <w:szCs w:val="32"/>
                          </w:rPr>
                          <w:br/>
                          <w:t xml:space="preserve">   и последовательность</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Развивающее обучение</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Доступность</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Воспитывающее</w:t>
                        </w:r>
                        <w:r>
                          <w:rPr>
                            <w:rFonts w:eastAsia="Times New Roman" w:cs="Arial"/>
                            <w:color w:val="000000"/>
                            <w:kern w:val="24"/>
                            <w:sz w:val="32"/>
                            <w:szCs w:val="32"/>
                          </w:rPr>
                          <w:br/>
                          <w:t xml:space="preserve">   обучение</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Учет индивидуальных</w:t>
                        </w:r>
                        <w:r>
                          <w:rPr>
                            <w:rFonts w:eastAsia="Times New Roman" w:cs="Arial"/>
                            <w:color w:val="000000"/>
                            <w:kern w:val="24"/>
                            <w:sz w:val="32"/>
                            <w:szCs w:val="32"/>
                          </w:rPr>
                          <w:br/>
                          <w:t xml:space="preserve">   и возрастных </w:t>
                        </w:r>
                        <w:r>
                          <w:rPr>
                            <w:rFonts w:eastAsia="Times New Roman" w:cs="Arial"/>
                            <w:color w:val="000000"/>
                            <w:kern w:val="24"/>
                            <w:sz w:val="32"/>
                            <w:szCs w:val="32"/>
                          </w:rPr>
                          <w:br/>
                          <w:t xml:space="preserve">   особенностей</w:t>
                        </w:r>
                      </w:p>
                      <w:p w:rsidR="0072686D" w:rsidRDefault="0072686D" w:rsidP="0072686D">
                        <w:pPr>
                          <w:pStyle w:val="a3"/>
                          <w:widowControl/>
                          <w:numPr>
                            <w:ilvl w:val="1"/>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Сознательность</w:t>
                        </w:r>
                        <w:r>
                          <w:rPr>
                            <w:rFonts w:eastAsia="Times New Roman" w:cs="Arial"/>
                            <w:color w:val="000000"/>
                            <w:kern w:val="24"/>
                            <w:sz w:val="32"/>
                            <w:szCs w:val="32"/>
                          </w:rPr>
                          <w:br/>
                          <w:t xml:space="preserve">   и активность ребенка</w:t>
                        </w:r>
                      </w:p>
                      <w:p w:rsidR="0072686D" w:rsidRDefault="0072686D" w:rsidP="0072686D">
                        <w:pPr>
                          <w:pStyle w:val="a3"/>
                          <w:widowControl/>
                          <w:numPr>
                            <w:ilvl w:val="0"/>
                            <w:numId w:val="59"/>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Наглядность</w:t>
                        </w:r>
                      </w:p>
                    </w:txbxContent>
                  </v:textbox>
                </v:shape>
                <v:shape id="Text Box 15" o:spid="_x0000_s1150" type="#_x0000_t202" style="position:absolute;left:32036;top:25646;width:21602;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M7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8eUYm0MsrAAAA//8DAFBLAQItABQABgAIAAAAIQDb4fbL7gAAAIUBAAATAAAAAAAA&#10;AAAAAAAAAAAAAABbQ29udGVudF9UeXBlc10ueG1sUEsBAi0AFAAGAAgAAAAhAFr0LFu/AAAAFQEA&#10;AAsAAAAAAAAAAAAAAAAAHwEAAF9yZWxzLy5yZWxzUEsBAi0AFAAGAAgAAAAhALpjEzvHAAAA3AAA&#10;AA8AAAAAAAAAAAAAAAAABwIAAGRycy9kb3ducmV2LnhtbFBLBQYAAAAAAwADALcAAAD7AgAAAAA=&#10;">
                  <v:textbox>
                    <w:txbxContent>
                      <w:p w:rsidR="0072686D" w:rsidRDefault="0072686D" w:rsidP="0072686D">
                        <w:pPr>
                          <w:pStyle w:val="a4"/>
                          <w:spacing w:before="0" w:after="0"/>
                          <w:jc w:val="center"/>
                          <w:textAlignment w:val="baseline"/>
                        </w:pPr>
                        <w:r>
                          <w:rPr>
                            <w:rFonts w:ascii="Calibri" w:hAnsi="Calibri" w:cs="Arial"/>
                            <w:b/>
                            <w:bCs/>
                            <w:color w:val="000000"/>
                            <w:kern w:val="24"/>
                            <w:sz w:val="40"/>
                            <w:szCs w:val="40"/>
                          </w:rPr>
                          <w:t>Специальные</w:t>
                        </w:r>
                      </w:p>
                      <w:p w:rsidR="0072686D" w:rsidRDefault="0072686D" w:rsidP="0072686D">
                        <w:pPr>
                          <w:pStyle w:val="a3"/>
                          <w:widowControl/>
                          <w:numPr>
                            <w:ilvl w:val="0"/>
                            <w:numId w:val="60"/>
                          </w:numPr>
                          <w:suppressAutoHyphens w:val="0"/>
                          <w:spacing w:after="0" w:line="240" w:lineRule="auto"/>
                          <w:contextualSpacing/>
                          <w:textAlignment w:val="baseline"/>
                          <w:rPr>
                            <w:rFonts w:eastAsia="Times New Roman"/>
                            <w:sz w:val="32"/>
                          </w:rPr>
                        </w:pPr>
                        <w:r>
                          <w:rPr>
                            <w:rFonts w:eastAsia="Times New Roman" w:cs="Arial"/>
                            <w:color w:val="000000"/>
                            <w:kern w:val="24"/>
                            <w:sz w:val="32"/>
                            <w:szCs w:val="32"/>
                          </w:rPr>
                          <w:t xml:space="preserve"> непрерывность</w:t>
                        </w:r>
                      </w:p>
                      <w:p w:rsidR="0072686D" w:rsidRDefault="0072686D" w:rsidP="0072686D">
                        <w:pPr>
                          <w:pStyle w:val="a3"/>
                          <w:widowControl/>
                          <w:numPr>
                            <w:ilvl w:val="0"/>
                            <w:numId w:val="60"/>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последовательность </w:t>
                        </w:r>
                        <w:r>
                          <w:rPr>
                            <w:rFonts w:eastAsia="Times New Roman" w:cs="Arial"/>
                            <w:color w:val="000000"/>
                            <w:kern w:val="24"/>
                            <w:sz w:val="32"/>
                            <w:szCs w:val="32"/>
                          </w:rPr>
                          <w:br/>
                          <w:t xml:space="preserve">   наращивания </w:t>
                        </w:r>
                        <w:r>
                          <w:rPr>
                            <w:rFonts w:eastAsia="Times New Roman" w:cs="Arial"/>
                            <w:color w:val="000000"/>
                            <w:kern w:val="24"/>
                            <w:sz w:val="32"/>
                            <w:szCs w:val="32"/>
                          </w:rPr>
                          <w:br/>
                          <w:t xml:space="preserve">   тренирующих </w:t>
                        </w:r>
                        <w:r>
                          <w:rPr>
                            <w:rFonts w:eastAsia="Times New Roman" w:cs="Arial"/>
                            <w:color w:val="000000"/>
                            <w:kern w:val="24"/>
                            <w:sz w:val="32"/>
                            <w:szCs w:val="32"/>
                          </w:rPr>
                          <w:br/>
                          <w:t xml:space="preserve">   воздействий</w:t>
                        </w:r>
                      </w:p>
                      <w:p w:rsidR="0072686D" w:rsidRDefault="0072686D" w:rsidP="0072686D">
                        <w:pPr>
                          <w:pStyle w:val="a3"/>
                          <w:widowControl/>
                          <w:numPr>
                            <w:ilvl w:val="0"/>
                            <w:numId w:val="60"/>
                          </w:numPr>
                          <w:suppressAutoHyphens w:val="0"/>
                          <w:spacing w:after="0" w:line="240" w:lineRule="auto"/>
                          <w:contextualSpacing/>
                          <w:textAlignment w:val="baseline"/>
                          <w:rPr>
                            <w:rFonts w:eastAsia="Times New Roman"/>
                            <w:sz w:val="32"/>
                          </w:rPr>
                        </w:pPr>
                        <w:r>
                          <w:rPr>
                            <w:rFonts w:eastAsia="Times New Roman" w:cs="Arial"/>
                            <w:color w:val="000000"/>
                            <w:kern w:val="24"/>
                            <w:sz w:val="32"/>
                            <w:szCs w:val="32"/>
                          </w:rPr>
                          <w:t xml:space="preserve"> цикличность</w:t>
                        </w:r>
                      </w:p>
                    </w:txbxContent>
                  </v:textbox>
                </v:shape>
                <v:shape id="Text Box 16" o:spid="_x0000_s1151" type="#_x0000_t202" style="position:absolute;left:55078;top:25646;width:30243;height:3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72686D" w:rsidRDefault="0072686D" w:rsidP="0072686D">
                        <w:pPr>
                          <w:pStyle w:val="a4"/>
                          <w:spacing w:before="0" w:after="120" w:line="216" w:lineRule="auto"/>
                          <w:jc w:val="center"/>
                          <w:textAlignment w:val="baseline"/>
                        </w:pPr>
                        <w:r>
                          <w:rPr>
                            <w:rFonts w:ascii="Calibri" w:hAnsi="Calibri" w:cs="Arial"/>
                            <w:b/>
                            <w:bCs/>
                            <w:color w:val="000000"/>
                            <w:kern w:val="24"/>
                            <w:sz w:val="40"/>
                            <w:szCs w:val="40"/>
                          </w:rPr>
                          <w:t>Гигиенические</w:t>
                        </w:r>
                      </w:p>
                      <w:p w:rsidR="0072686D" w:rsidRDefault="0072686D" w:rsidP="0072686D">
                        <w:pPr>
                          <w:pStyle w:val="a3"/>
                          <w:widowControl/>
                          <w:numPr>
                            <w:ilvl w:val="1"/>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Сбалансированность нагрузок</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Рациональность чередования</w:t>
                        </w:r>
                        <w:r>
                          <w:rPr>
                            <w:rFonts w:eastAsia="Times New Roman" w:cs="Arial"/>
                            <w:color w:val="000000"/>
                            <w:kern w:val="24"/>
                            <w:sz w:val="32"/>
                            <w:szCs w:val="32"/>
                          </w:rPr>
                          <w:br/>
                          <w:t xml:space="preserve">   деятельности и отдыха</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Возрастная адекватность</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Оздоровительная </w:t>
                        </w:r>
                        <w:r>
                          <w:rPr>
                            <w:rFonts w:eastAsia="Times New Roman" w:cs="Arial"/>
                            <w:color w:val="000000"/>
                            <w:kern w:val="24"/>
                            <w:sz w:val="32"/>
                            <w:szCs w:val="32"/>
                          </w:rPr>
                          <w:br/>
                          <w:t xml:space="preserve">   направленность всего </w:t>
                        </w:r>
                        <w:r>
                          <w:rPr>
                            <w:rFonts w:eastAsia="Times New Roman" w:cs="Arial"/>
                            <w:color w:val="000000"/>
                            <w:kern w:val="24"/>
                            <w:sz w:val="32"/>
                            <w:szCs w:val="32"/>
                          </w:rPr>
                          <w:br/>
                          <w:t xml:space="preserve">   образовательного процесса</w:t>
                        </w:r>
                      </w:p>
                      <w:p w:rsidR="0072686D" w:rsidRDefault="0072686D" w:rsidP="0072686D">
                        <w:pPr>
                          <w:pStyle w:val="a3"/>
                          <w:widowControl/>
                          <w:numPr>
                            <w:ilvl w:val="0"/>
                            <w:numId w:val="61"/>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Осуществление личностно-</w:t>
                        </w:r>
                        <w:r>
                          <w:rPr>
                            <w:rFonts w:eastAsia="Times New Roman" w:cs="Arial"/>
                            <w:color w:val="000000"/>
                            <w:kern w:val="24"/>
                            <w:sz w:val="32"/>
                            <w:szCs w:val="32"/>
                          </w:rPr>
                          <w:br/>
                          <w:t xml:space="preserve">   ориентированного обучения</w:t>
                        </w:r>
                        <w:r>
                          <w:rPr>
                            <w:rFonts w:eastAsia="Times New Roman" w:cs="Arial"/>
                            <w:color w:val="000000"/>
                            <w:kern w:val="24"/>
                            <w:sz w:val="32"/>
                            <w:szCs w:val="32"/>
                          </w:rPr>
                          <w:br/>
                          <w:t xml:space="preserve">   и воспитания</w:t>
                        </w:r>
                      </w:p>
                    </w:txbxContent>
                  </v:textbox>
                </v:shap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43600" cy="3752850"/>
                <wp:effectExtent l="0" t="76200" r="76200" b="0"/>
                <wp:docPr id="46084" name="Группа 22"/>
                <wp:cNvGraphicFramePr/>
                <a:graphic xmlns:a="http://schemas.openxmlformats.org/drawingml/2006/main">
                  <a:graphicData uri="http://schemas.microsoft.com/office/word/2010/wordprocessingGroup">
                    <wpg:wgp>
                      <wpg:cNvGrpSpPr/>
                      <wpg:grpSpPr bwMode="auto">
                        <a:xfrm>
                          <a:off x="0" y="0"/>
                          <a:ext cx="5943600" cy="3752850"/>
                          <a:chOff x="395288" y="2349500"/>
                          <a:chExt cx="8352790" cy="3744416"/>
                        </a:xfrm>
                      </wpg:grpSpPr>
                      <wps:wsp>
                        <wps:cNvPr id="153" name="Text Box 18"/>
                        <wps:cNvSpPr txBox="1">
                          <a:spLocks noChangeArrowheads="1"/>
                        </wps:cNvSpPr>
                        <wps:spPr bwMode="auto">
                          <a:xfrm>
                            <a:off x="395288" y="2349500"/>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56"/>
                                  <w:szCs w:val="56"/>
                                </w:rPr>
                                <w:t>Методы физического развития</w:t>
                              </w:r>
                            </w:p>
                          </w:txbxContent>
                        </wps:txbx>
                        <wps:bodyPr/>
                      </wps:wsp>
                      <wps:wsp>
                        <wps:cNvPr id="154" name="Text Box 19"/>
                        <wps:cNvSpPr txBox="1">
                          <a:spLocks noChangeArrowheads="1"/>
                        </wps:cNvSpPr>
                        <wps:spPr bwMode="auto">
                          <a:xfrm>
                            <a:off x="539274" y="2853556"/>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Наглядный</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Наглядно-зрительные</w:t>
                              </w:r>
                              <w:r>
                                <w:rPr>
                                  <w:rFonts w:eastAsia="Times New Roman" w:cs="Arial"/>
                                  <w:b/>
                                  <w:bCs/>
                                  <w:color w:val="000000"/>
                                  <w:kern w:val="24"/>
                                  <w:sz w:val="32"/>
                                  <w:szCs w:val="32"/>
                                </w:rPr>
                                <w:br/>
                                <w:t xml:space="preserve">   приемы</w:t>
                              </w:r>
                              <w:r>
                                <w:rPr>
                                  <w:rFonts w:eastAsia="Times New Roman" w:cs="Arial"/>
                                  <w:color w:val="000000"/>
                                  <w:kern w:val="24"/>
                                  <w:sz w:val="32"/>
                                  <w:szCs w:val="32"/>
                                </w:rPr>
                                <w:t xml:space="preserve"> (показ физических</w:t>
                              </w:r>
                              <w:r>
                                <w:rPr>
                                  <w:rFonts w:eastAsia="Times New Roman" w:cs="Arial"/>
                                  <w:color w:val="000000"/>
                                  <w:kern w:val="24"/>
                                  <w:sz w:val="32"/>
                                  <w:szCs w:val="32"/>
                                </w:rPr>
                                <w:br/>
                                <w:t xml:space="preserve">   упражнений, использование</w:t>
                              </w:r>
                              <w:r>
                                <w:rPr>
                                  <w:rFonts w:eastAsia="Times New Roman" w:cs="Arial"/>
                                  <w:color w:val="000000"/>
                                  <w:kern w:val="24"/>
                                  <w:sz w:val="32"/>
                                  <w:szCs w:val="32"/>
                                </w:rPr>
                                <w:br/>
                                <w:t xml:space="preserve">   наглядных пособий,</w:t>
                              </w:r>
                              <w:r>
                                <w:rPr>
                                  <w:rFonts w:eastAsia="Times New Roman" w:cs="Arial"/>
                                  <w:color w:val="000000"/>
                                  <w:kern w:val="24"/>
                                  <w:sz w:val="32"/>
                                  <w:szCs w:val="32"/>
                                </w:rPr>
                                <w:br/>
                                <w:t xml:space="preserve">   имитация, зрительные </w:t>
                              </w:r>
                              <w:r>
                                <w:rPr>
                                  <w:rFonts w:eastAsia="Times New Roman" w:cs="Arial"/>
                                  <w:color w:val="000000"/>
                                  <w:kern w:val="24"/>
                                  <w:sz w:val="32"/>
                                  <w:szCs w:val="32"/>
                                </w:rPr>
                                <w:br/>
                                <w:t xml:space="preserve">   ориентиры)</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 xml:space="preserve">Наглядно-слуховые приемы </w:t>
                              </w:r>
                              <w:r>
                                <w:rPr>
                                  <w:rFonts w:eastAsia="Times New Roman" w:cs="Arial"/>
                                  <w:color w:val="000000"/>
                                  <w:kern w:val="24"/>
                                  <w:sz w:val="32"/>
                                  <w:szCs w:val="32"/>
                                </w:rPr>
                                <w:br/>
                                <w:t xml:space="preserve">  (музыка, песни)</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Тактильно-мышечные</w:t>
                              </w:r>
                              <w:r>
                                <w:rPr>
                                  <w:rFonts w:eastAsia="Times New Roman" w:cs="Arial"/>
                                  <w:b/>
                                  <w:bCs/>
                                  <w:color w:val="000000"/>
                                  <w:kern w:val="24"/>
                                  <w:sz w:val="32"/>
                                  <w:szCs w:val="32"/>
                                </w:rPr>
                                <w:br/>
                                <w:t xml:space="preserve">  приемы</w:t>
                              </w:r>
                              <w:r>
                                <w:rPr>
                                  <w:rFonts w:eastAsia="Times New Roman" w:cs="Arial"/>
                                  <w:color w:val="000000"/>
                                  <w:kern w:val="24"/>
                                  <w:sz w:val="32"/>
                                  <w:szCs w:val="32"/>
                                </w:rPr>
                                <w:t xml:space="preserve"> (непосредственная</w:t>
                              </w:r>
                              <w:r>
                                <w:rPr>
                                  <w:rFonts w:eastAsia="Times New Roman" w:cs="Arial"/>
                                  <w:color w:val="000000"/>
                                  <w:kern w:val="24"/>
                                  <w:sz w:val="32"/>
                                  <w:szCs w:val="32"/>
                                </w:rPr>
                                <w:br/>
                                <w:t xml:space="preserve">  помощь воспитателя)</w:t>
                              </w:r>
                            </w:p>
                          </w:txbxContent>
                        </wps:txbx>
                        <wps:bodyPr/>
                      </wps:wsp>
                      <wps:wsp>
                        <wps:cNvPr id="155" name="Text Box 20"/>
                        <wps:cNvSpPr txBox="1">
                          <a:spLocks noChangeArrowheads="1"/>
                        </wps:cNvSpPr>
                        <wps:spPr bwMode="auto">
                          <a:xfrm>
                            <a:off x="3491632" y="2853556"/>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 xml:space="preserve">Словесный </w:t>
                              </w:r>
                            </w:p>
                            <w:p w:rsidR="0072686D" w:rsidRDefault="0072686D" w:rsidP="0072686D">
                              <w:pPr>
                                <w:pStyle w:val="a3"/>
                                <w:widowControl/>
                                <w:numPr>
                                  <w:ilvl w:val="1"/>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Объяснения, пояснения,</w:t>
                              </w:r>
                              <w:r>
                                <w:rPr>
                                  <w:rFonts w:eastAsia="Times New Roman" w:cs="Arial"/>
                                  <w:color w:val="000000"/>
                                  <w:kern w:val="24"/>
                                  <w:sz w:val="32"/>
                                  <w:szCs w:val="32"/>
                                </w:rPr>
                                <w:br/>
                                <w:t xml:space="preserve">   указания</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Подача команд,</w:t>
                              </w:r>
                              <w:r>
                                <w:rPr>
                                  <w:rFonts w:eastAsia="Times New Roman" w:cs="Arial"/>
                                  <w:color w:val="000000"/>
                                  <w:kern w:val="24"/>
                                  <w:sz w:val="32"/>
                                  <w:szCs w:val="32"/>
                                </w:rPr>
                                <w:br/>
                                <w:t xml:space="preserve">  распоряжений, сигналов</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Вопросы к детям</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Образный сюжетный</w:t>
                              </w:r>
                              <w:r>
                                <w:rPr>
                                  <w:rFonts w:eastAsia="Times New Roman" w:cs="Arial"/>
                                  <w:color w:val="000000"/>
                                  <w:kern w:val="24"/>
                                  <w:sz w:val="32"/>
                                  <w:szCs w:val="32"/>
                                </w:rPr>
                                <w:br/>
                                <w:t xml:space="preserve">   рассказ, беседа</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Словесная инструкция</w:t>
                              </w:r>
                            </w:p>
                          </w:txbxContent>
                        </wps:txbx>
                        <wps:bodyPr/>
                      </wps:wsp>
                      <wps:wsp>
                        <wps:cNvPr id="156" name="Text Box 21"/>
                        <wps:cNvSpPr txBox="1">
                          <a:spLocks noChangeArrowheads="1"/>
                        </wps:cNvSpPr>
                        <wps:spPr bwMode="auto">
                          <a:xfrm>
                            <a:off x="6083920" y="2853556"/>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Практический</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Повторение упражнений </w:t>
                              </w:r>
                              <w:r>
                                <w:rPr>
                                  <w:rFonts w:eastAsia="Times New Roman" w:cs="Arial"/>
                                  <w:color w:val="000000"/>
                                  <w:kern w:val="24"/>
                                  <w:sz w:val="32"/>
                                  <w:szCs w:val="32"/>
                                </w:rPr>
                                <w:br/>
                                <w:t xml:space="preserve">   без изменения</w:t>
                              </w:r>
                              <w:r>
                                <w:rPr>
                                  <w:rFonts w:eastAsia="Times New Roman" w:cs="Arial"/>
                                  <w:color w:val="000000"/>
                                  <w:kern w:val="24"/>
                                  <w:sz w:val="32"/>
                                  <w:szCs w:val="32"/>
                                </w:rPr>
                                <w:br/>
                                <w:t xml:space="preserve">   и с изменениями</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Проведение упражнений</w:t>
                              </w:r>
                              <w:r>
                                <w:rPr>
                                  <w:rFonts w:eastAsia="Times New Roman" w:cs="Arial"/>
                                  <w:color w:val="000000"/>
                                  <w:kern w:val="24"/>
                                  <w:sz w:val="32"/>
                                  <w:szCs w:val="32"/>
                                </w:rPr>
                                <w:br/>
                                <w:t xml:space="preserve">   в игровой форме;</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Проведение упражнений</w:t>
                              </w:r>
                              <w:r>
                                <w:rPr>
                                  <w:rFonts w:eastAsia="Times New Roman" w:cs="Arial"/>
                                  <w:color w:val="000000"/>
                                  <w:kern w:val="24"/>
                                  <w:sz w:val="32"/>
                                  <w:szCs w:val="32"/>
                                </w:rPr>
                                <w:br/>
                                <w:t xml:space="preserve">   в соревновательной</w:t>
                              </w:r>
                              <w:r>
                                <w:rPr>
                                  <w:rFonts w:eastAsia="Times New Roman" w:cs="Arial"/>
                                  <w:color w:val="000000"/>
                                  <w:kern w:val="24"/>
                                  <w:sz w:val="32"/>
                                  <w:szCs w:val="32"/>
                                </w:rPr>
                                <w:br/>
                                <w:t xml:space="preserve">   форме</w:t>
                              </w:r>
                            </w:p>
                          </w:txbxContent>
                        </wps:txbx>
                        <wps:bodyPr/>
                      </wps:wsp>
                    </wpg:wgp>
                  </a:graphicData>
                </a:graphic>
              </wp:inline>
            </w:drawing>
          </mc:Choice>
          <mc:Fallback>
            <w:pict>
              <v:group id="_x0000_s1152" style="width:468pt;height:295.5pt;mso-position-horizontal-relative:char;mso-position-vertical-relative:line" coordorigin="3952,23495" coordsize="83527,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">
                <v:shape id="Text Box 18" o:spid="_x0000_s1153" type="#_x0000_t202" style="position:absolute;left:3952;top:23495;width:83528;height:37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" fillcolor="#dcebf5">
                  <v:fill color2="#55261c" rotate="t" angle="45" colors="0 #dcebf5;5243f #83a7c3;8520f #768fb9;13763f #83a7c3;34079f white;36700f #9c6563;38011f #80302d;46531f #c0524e;61604f #ebdad4;1 #55261c" focus="100%" type="gradient"/>
                  <v:shadow on="t" opacity=".5" offset="6pt,-6pt"/>
                  <v:textbox>
                    <w:txbxContent>
                      <w:p w:rsidR="0072686D" w:rsidRDefault="0072686D" w:rsidP="0072686D">
                        <w:pPr>
                          <w:pStyle w:val="a4"/>
                          <w:spacing w:before="0" w:after="200"/>
                          <w:jc w:val="center"/>
                          <w:textAlignment w:val="baseline"/>
                        </w:pPr>
                        <w:r>
                          <w:rPr>
                            <w:rFonts w:ascii="Calibri" w:hAnsi="Calibri" w:cs="Arial"/>
                            <w:b/>
                            <w:bCs/>
                            <w:color w:val="000000"/>
                            <w:kern w:val="24"/>
                            <w:sz w:val="56"/>
                            <w:szCs w:val="56"/>
                          </w:rPr>
                          <w:t>Методы физического развития</w:t>
                        </w:r>
                      </w:p>
                    </w:txbxContent>
                  </v:textbox>
                </v:shape>
                <v:shape id="Text Box 19" o:spid="_x0000_s1154" type="#_x0000_t202" style="position:absolute;left:5392;top:28535;width:28084;height:30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" fillcolor="#96ab94">
                  <v:fill color2="#8488c4" rotate="t" angle="135" colors="0 #96ab94;11141f #d4deff;30802f #d4deff;1 #8488c4" focus="100%" type="gradient"/>
                  <v:textbo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Наглядный</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Наглядно-зрительные</w:t>
                        </w:r>
                        <w:r>
                          <w:rPr>
                            <w:rFonts w:eastAsia="Times New Roman" w:cs="Arial"/>
                            <w:b/>
                            <w:bCs/>
                            <w:color w:val="000000"/>
                            <w:kern w:val="24"/>
                            <w:sz w:val="32"/>
                            <w:szCs w:val="32"/>
                          </w:rPr>
                          <w:br/>
                          <w:t xml:space="preserve">   приемы</w:t>
                        </w:r>
                        <w:r>
                          <w:rPr>
                            <w:rFonts w:eastAsia="Times New Roman" w:cs="Arial"/>
                            <w:color w:val="000000"/>
                            <w:kern w:val="24"/>
                            <w:sz w:val="32"/>
                            <w:szCs w:val="32"/>
                          </w:rPr>
                          <w:t xml:space="preserve"> (показ физических</w:t>
                        </w:r>
                        <w:r>
                          <w:rPr>
                            <w:rFonts w:eastAsia="Times New Roman" w:cs="Arial"/>
                            <w:color w:val="000000"/>
                            <w:kern w:val="24"/>
                            <w:sz w:val="32"/>
                            <w:szCs w:val="32"/>
                          </w:rPr>
                          <w:br/>
                          <w:t xml:space="preserve">   упражнений, использование</w:t>
                        </w:r>
                        <w:r>
                          <w:rPr>
                            <w:rFonts w:eastAsia="Times New Roman" w:cs="Arial"/>
                            <w:color w:val="000000"/>
                            <w:kern w:val="24"/>
                            <w:sz w:val="32"/>
                            <w:szCs w:val="32"/>
                          </w:rPr>
                          <w:br/>
                          <w:t xml:space="preserve">   наглядных пособий,</w:t>
                        </w:r>
                        <w:r>
                          <w:rPr>
                            <w:rFonts w:eastAsia="Times New Roman" w:cs="Arial"/>
                            <w:color w:val="000000"/>
                            <w:kern w:val="24"/>
                            <w:sz w:val="32"/>
                            <w:szCs w:val="32"/>
                          </w:rPr>
                          <w:br/>
                          <w:t xml:space="preserve">   имитация, зрительные </w:t>
                        </w:r>
                        <w:r>
                          <w:rPr>
                            <w:rFonts w:eastAsia="Times New Roman" w:cs="Arial"/>
                            <w:color w:val="000000"/>
                            <w:kern w:val="24"/>
                            <w:sz w:val="32"/>
                            <w:szCs w:val="32"/>
                          </w:rPr>
                          <w:br/>
                          <w:t xml:space="preserve">   ориентиры)</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 xml:space="preserve">Наглядно-слуховые приемы </w:t>
                        </w:r>
                        <w:r>
                          <w:rPr>
                            <w:rFonts w:eastAsia="Times New Roman" w:cs="Arial"/>
                            <w:color w:val="000000"/>
                            <w:kern w:val="24"/>
                            <w:sz w:val="32"/>
                            <w:szCs w:val="32"/>
                          </w:rPr>
                          <w:br/>
                          <w:t xml:space="preserve">  (музыка, песни)</w:t>
                        </w:r>
                      </w:p>
                      <w:p w:rsidR="0072686D" w:rsidRDefault="0072686D" w:rsidP="0072686D">
                        <w:pPr>
                          <w:pStyle w:val="a3"/>
                          <w:widowControl/>
                          <w:numPr>
                            <w:ilvl w:val="1"/>
                            <w:numId w:val="62"/>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w:t>
                        </w:r>
                        <w:r>
                          <w:rPr>
                            <w:rFonts w:eastAsia="Times New Roman" w:cs="Arial"/>
                            <w:b/>
                            <w:bCs/>
                            <w:color w:val="000000"/>
                            <w:kern w:val="24"/>
                            <w:sz w:val="32"/>
                            <w:szCs w:val="32"/>
                          </w:rPr>
                          <w:t>Тактильно-мышечные</w:t>
                        </w:r>
                        <w:r>
                          <w:rPr>
                            <w:rFonts w:eastAsia="Times New Roman" w:cs="Arial"/>
                            <w:b/>
                            <w:bCs/>
                            <w:color w:val="000000"/>
                            <w:kern w:val="24"/>
                            <w:sz w:val="32"/>
                            <w:szCs w:val="32"/>
                          </w:rPr>
                          <w:br/>
                          <w:t xml:space="preserve">  приемы</w:t>
                        </w:r>
                        <w:r>
                          <w:rPr>
                            <w:rFonts w:eastAsia="Times New Roman" w:cs="Arial"/>
                            <w:color w:val="000000"/>
                            <w:kern w:val="24"/>
                            <w:sz w:val="32"/>
                            <w:szCs w:val="32"/>
                          </w:rPr>
                          <w:t xml:space="preserve"> (непосредственная</w:t>
                        </w:r>
                        <w:r>
                          <w:rPr>
                            <w:rFonts w:eastAsia="Times New Roman" w:cs="Arial"/>
                            <w:color w:val="000000"/>
                            <w:kern w:val="24"/>
                            <w:sz w:val="32"/>
                            <w:szCs w:val="32"/>
                          </w:rPr>
                          <w:br/>
                          <w:t xml:space="preserve">  помощь воспитателя)</w:t>
                        </w:r>
                      </w:p>
                    </w:txbxContent>
                  </v:textbox>
                </v:shape>
                <v:shape id="Text Box 20" o:spid="_x0000_s1155" type="#_x0000_t202" style="position:absolute;left:34916;top:28535;width:24483;height:30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" fillcolor="#96ab94">
                  <v:fill color2="#8488c4" rotate="t" angle="135" colors="0 #96ab94;11141f #d4deff;30802f #d4deff;1 #8488c4" focus="100%" type="gradient"/>
                  <v:textbo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 xml:space="preserve">Словесный </w:t>
                        </w:r>
                      </w:p>
                      <w:p w:rsidR="0072686D" w:rsidRDefault="0072686D" w:rsidP="0072686D">
                        <w:pPr>
                          <w:pStyle w:val="a3"/>
                          <w:widowControl/>
                          <w:numPr>
                            <w:ilvl w:val="1"/>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Объяснения, пояснения,</w:t>
                        </w:r>
                        <w:r>
                          <w:rPr>
                            <w:rFonts w:eastAsia="Times New Roman" w:cs="Arial"/>
                            <w:color w:val="000000"/>
                            <w:kern w:val="24"/>
                            <w:sz w:val="32"/>
                            <w:szCs w:val="32"/>
                          </w:rPr>
                          <w:br/>
                          <w:t xml:space="preserve">   указания</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Подача команд,</w:t>
                        </w:r>
                        <w:r>
                          <w:rPr>
                            <w:rFonts w:eastAsia="Times New Roman" w:cs="Arial"/>
                            <w:color w:val="000000"/>
                            <w:kern w:val="24"/>
                            <w:sz w:val="32"/>
                            <w:szCs w:val="32"/>
                          </w:rPr>
                          <w:br/>
                          <w:t xml:space="preserve">  распоряжений, сигналов</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Вопросы к детям</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Образный сюжетный</w:t>
                        </w:r>
                        <w:r>
                          <w:rPr>
                            <w:rFonts w:eastAsia="Times New Roman" w:cs="Arial"/>
                            <w:color w:val="000000"/>
                            <w:kern w:val="24"/>
                            <w:sz w:val="32"/>
                            <w:szCs w:val="32"/>
                          </w:rPr>
                          <w:br/>
                          <w:t xml:space="preserve">   рассказ, беседа</w:t>
                        </w:r>
                      </w:p>
                      <w:p w:rsidR="0072686D" w:rsidRDefault="0072686D" w:rsidP="0072686D">
                        <w:pPr>
                          <w:pStyle w:val="a3"/>
                          <w:widowControl/>
                          <w:numPr>
                            <w:ilvl w:val="0"/>
                            <w:numId w:val="63"/>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Словесная инструкция</w:t>
                        </w:r>
                      </w:p>
                    </w:txbxContent>
                  </v:textbox>
                </v:shape>
                <v:shape id="Text Box 21" o:spid="_x0000_s1156" type="#_x0000_t202" style="position:absolute;left:60839;top:28535;width:25203;height:30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" fillcolor="#96ab94">
                  <v:fill color2="#8488c4" rotate="t" angle="135" colors="0 #96ab94;11141f #d4deff;30802f #d4deff;1 #8488c4" focus="100%" type="gradient"/>
                  <v:textbox>
                    <w:txbxContent>
                      <w:p w:rsidR="0072686D" w:rsidRDefault="0072686D" w:rsidP="0072686D">
                        <w:pPr>
                          <w:pStyle w:val="a4"/>
                          <w:spacing w:before="0" w:after="200"/>
                          <w:jc w:val="center"/>
                          <w:textAlignment w:val="baseline"/>
                        </w:pPr>
                        <w:r>
                          <w:rPr>
                            <w:rFonts w:ascii="Calibri" w:hAnsi="Calibri" w:cs="Arial"/>
                            <w:b/>
                            <w:bCs/>
                            <w:color w:val="000000"/>
                            <w:kern w:val="24"/>
                            <w:sz w:val="40"/>
                            <w:szCs w:val="40"/>
                          </w:rPr>
                          <w:t>Практический</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Повторение упражнений </w:t>
                        </w:r>
                        <w:r>
                          <w:rPr>
                            <w:rFonts w:eastAsia="Times New Roman" w:cs="Arial"/>
                            <w:color w:val="000000"/>
                            <w:kern w:val="24"/>
                            <w:sz w:val="32"/>
                            <w:szCs w:val="32"/>
                          </w:rPr>
                          <w:br/>
                          <w:t xml:space="preserve">   без изменения</w:t>
                        </w:r>
                        <w:r>
                          <w:rPr>
                            <w:rFonts w:eastAsia="Times New Roman" w:cs="Arial"/>
                            <w:color w:val="000000"/>
                            <w:kern w:val="24"/>
                            <w:sz w:val="32"/>
                            <w:szCs w:val="32"/>
                          </w:rPr>
                          <w:br/>
                          <w:t xml:space="preserve">   и с изменениями</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Проведение упражнений</w:t>
                        </w:r>
                        <w:r>
                          <w:rPr>
                            <w:rFonts w:eastAsia="Times New Roman" w:cs="Arial"/>
                            <w:color w:val="000000"/>
                            <w:kern w:val="24"/>
                            <w:sz w:val="32"/>
                            <w:szCs w:val="32"/>
                          </w:rPr>
                          <w:br/>
                          <w:t xml:space="preserve">   в игровой форме;</w:t>
                        </w:r>
                      </w:p>
                      <w:p w:rsidR="0072686D" w:rsidRDefault="0072686D" w:rsidP="0072686D">
                        <w:pPr>
                          <w:pStyle w:val="a3"/>
                          <w:widowControl/>
                          <w:numPr>
                            <w:ilvl w:val="1"/>
                            <w:numId w:val="64"/>
                          </w:numPr>
                          <w:suppressAutoHyphens w:val="0"/>
                          <w:spacing w:after="0" w:line="216" w:lineRule="auto"/>
                          <w:contextualSpacing/>
                          <w:textAlignment w:val="baseline"/>
                          <w:rPr>
                            <w:rFonts w:eastAsia="Times New Roman"/>
                            <w:sz w:val="32"/>
                          </w:rPr>
                        </w:pPr>
                        <w:r>
                          <w:rPr>
                            <w:rFonts w:eastAsia="Times New Roman" w:cs="Arial"/>
                            <w:color w:val="000000"/>
                            <w:kern w:val="24"/>
                            <w:sz w:val="32"/>
                            <w:szCs w:val="32"/>
                          </w:rPr>
                          <w:t xml:space="preserve"> Проведение упражнений</w:t>
                        </w:r>
                        <w:r>
                          <w:rPr>
                            <w:rFonts w:eastAsia="Times New Roman" w:cs="Arial"/>
                            <w:color w:val="000000"/>
                            <w:kern w:val="24"/>
                            <w:sz w:val="32"/>
                            <w:szCs w:val="32"/>
                          </w:rPr>
                          <w:br/>
                          <w:t xml:space="preserve">   в соревновательной</w:t>
                        </w:r>
                        <w:r>
                          <w:rPr>
                            <w:rFonts w:eastAsia="Times New Roman" w:cs="Arial"/>
                            <w:color w:val="000000"/>
                            <w:kern w:val="24"/>
                            <w:sz w:val="32"/>
                            <w:szCs w:val="32"/>
                          </w:rPr>
                          <w:br/>
                          <w:t xml:space="preserve">   форме</w:t>
                        </w:r>
                      </w:p>
                    </w:txbxContent>
                  </v:textbox>
                </v:shape>
                <w10:anchorlock/>
              </v:group>
            </w:pict>
          </mc:Fallback>
        </mc:AlternateContent>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9143CE" w:rsidRPr="009143CE" w:rsidRDefault="009143CE"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812406" cy="3001992"/>
            <wp:effectExtent l="19050" t="38100" r="1714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9143CE" w:rsidRPr="009143CE" w:rsidRDefault="009143CE" w:rsidP="009143CE">
      <w:pPr>
        <w:jc w:val="center"/>
        <w:rPr>
          <w:rFonts w:asciiTheme="majorHAnsi" w:eastAsia="Calibri" w:hAnsiTheme="majorHAnsi" w:cs="Times New Roman"/>
          <w:b/>
          <w:color w:val="000000" w:themeColor="text1"/>
          <w:sz w:val="32"/>
          <w:szCs w:val="32"/>
        </w:rPr>
      </w:pPr>
    </w:p>
    <w:p w:rsidR="009143CE" w:rsidRPr="009143CE" w:rsidRDefault="009143CE" w:rsidP="009143CE">
      <w:pPr>
        <w:jc w:val="center"/>
        <w:rPr>
          <w:rFonts w:asciiTheme="majorHAnsi" w:eastAsia="Calibri" w:hAnsiTheme="majorHAnsi" w:cs="Times New Roman"/>
          <w:b/>
          <w:color w:val="000000" w:themeColor="text1"/>
          <w:sz w:val="32"/>
          <w:szCs w:val="32"/>
        </w:rPr>
      </w:pPr>
      <w:r w:rsidRPr="009143CE">
        <w:rPr>
          <w:rFonts w:asciiTheme="majorHAnsi" w:eastAsia="Calibri" w:hAnsiTheme="majorHAnsi" w:cs="Times New Roman"/>
          <w:b/>
          <w:color w:val="000000" w:themeColor="text1"/>
          <w:sz w:val="32"/>
          <w:szCs w:val="32"/>
        </w:rPr>
        <w:t>Формы физическо</w:t>
      </w:r>
      <w:r w:rsidRPr="009143CE">
        <w:rPr>
          <w:rFonts w:asciiTheme="majorHAnsi" w:eastAsia="Batang" w:hAnsiTheme="majorHAnsi" w:cs="Times New Roman"/>
          <w:b/>
          <w:color w:val="000000" w:themeColor="text1"/>
          <w:sz w:val="32"/>
          <w:szCs w:val="32"/>
          <w:lang w:eastAsia="ko-KR"/>
        </w:rPr>
        <w:t>г</w:t>
      </w:r>
      <w:r w:rsidRPr="009143CE">
        <w:rPr>
          <w:rFonts w:asciiTheme="majorHAnsi" w:eastAsia="Calibri" w:hAnsiTheme="majorHAnsi" w:cs="Times New Roman"/>
          <w:b/>
          <w:color w:val="000000" w:themeColor="text1"/>
          <w:sz w:val="32"/>
          <w:szCs w:val="32"/>
        </w:rPr>
        <w:t>о развития</w:t>
      </w:r>
    </w:p>
    <w:p w:rsidR="009143CE" w:rsidRPr="009143CE" w:rsidRDefault="009143CE" w:rsidP="009143C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486400" cy="4276725"/>
            <wp:effectExtent l="0" t="0" r="0" b="0"/>
            <wp:docPr id="12"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143CE" w:rsidRPr="009143CE" w:rsidRDefault="009143CE" w:rsidP="009143CE">
      <w:pPr>
        <w:ind w:firstLine="567"/>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A0B0F" w:rsidRPr="009143CE" w:rsidRDefault="000A0B0F" w:rsidP="009143CE">
      <w:pPr>
        <w:jc w:val="both"/>
        <w:rPr>
          <w:rFonts w:ascii="Times New Roman" w:eastAsia="Calibri" w:hAnsi="Times New Roman" w:cs="Times New Roman"/>
          <w:color w:val="000000" w:themeColor="text1"/>
          <w:sz w:val="28"/>
          <w:szCs w:val="28"/>
        </w:rPr>
      </w:pPr>
    </w:p>
    <w:p w:rsidR="000A0B0F" w:rsidRPr="009143CE" w:rsidRDefault="000A0B0F" w:rsidP="000A0B0F">
      <w:pPr>
        <w:ind w:firstLine="567"/>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План оздоровительных мероприятий</w:t>
      </w:r>
    </w:p>
    <w:tbl>
      <w:tblPr>
        <w:tblStyle w:val="10"/>
        <w:tblW w:w="0" w:type="auto"/>
        <w:tblLook w:val="04A0" w:firstRow="1" w:lastRow="0" w:firstColumn="1" w:lastColumn="0" w:noHBand="0" w:noVBand="1"/>
      </w:tblPr>
      <w:tblGrid>
        <w:gridCol w:w="566"/>
        <w:gridCol w:w="8779"/>
      </w:tblGrid>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Мероприятия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1.</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Закаливание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Воздушные ванны</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Сухое растирание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Тропа здоровья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«Босоножье»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Обширное умывание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2.</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Профилактическая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Тренирующие общеразвивающие занятия в зале и на улице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Ежедневная утренняя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рук</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точек ушей</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Точечный массаж</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2.6</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Зрительная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2.7</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Лечебная физкультура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2.8</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Дыхательная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3.</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Повышение неспецифической резистентности организма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Фиточай витаминный 2 раза в год</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Витаминотерапия (прием «Ревита»)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4.</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Вакцинопрофилактика по календарю профилактических прививок</w:t>
            </w:r>
          </w:p>
        </w:tc>
      </w:tr>
    </w:tbl>
    <w:p w:rsidR="000A0B0F" w:rsidRPr="009143CE" w:rsidRDefault="000A0B0F" w:rsidP="000A0B0F">
      <w:pPr>
        <w:spacing w:after="0"/>
        <w:ind w:firstLine="360"/>
        <w:mirrorIndents/>
        <w:jc w:val="both"/>
        <w:rPr>
          <w:rFonts w:ascii="Times New Roman" w:eastAsia="Calibri" w:hAnsi="Times New Roman" w:cs="Times New Roman"/>
          <w:color w:val="000000" w:themeColor="text1"/>
          <w:sz w:val="28"/>
          <w:szCs w:val="28"/>
        </w:rPr>
      </w:pPr>
    </w:p>
    <w:p w:rsidR="000A0B0F" w:rsidRPr="009143CE" w:rsidRDefault="000A0B0F" w:rsidP="000A0B0F">
      <w:pPr>
        <w:spacing w:after="240"/>
        <w:ind w:firstLine="708"/>
        <w:mirrorIndents/>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A0B0F" w:rsidRPr="009143CE" w:rsidRDefault="000A0B0F" w:rsidP="000A0B0F">
      <w:pPr>
        <w:ind w:right="253"/>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Двигательный режим детей раннего возраста</w:t>
      </w:r>
    </w:p>
    <w:tbl>
      <w:tblPr>
        <w:tblStyle w:val="a6"/>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0A0B0F" w:rsidRPr="009143CE" w:rsidTr="00EE061E">
        <w:tc>
          <w:tcPr>
            <w:tcW w:w="851" w:type="dxa"/>
            <w:vMerge w:val="restart"/>
          </w:tcPr>
          <w:p w:rsidR="000A0B0F" w:rsidRPr="009143CE" w:rsidRDefault="000A0B0F" w:rsidP="00EE061E">
            <w:pPr>
              <w:snapToGrid w:val="0"/>
              <w:ind w:left="23" w:hanging="6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п/п</w:t>
            </w:r>
          </w:p>
        </w:tc>
        <w:tc>
          <w:tcPr>
            <w:tcW w:w="3686" w:type="dxa"/>
            <w:vMerge w:val="restart"/>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Виды двигательной активности</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Пон-к</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Вт.</w:t>
            </w:r>
          </w:p>
        </w:tc>
        <w:tc>
          <w:tcPr>
            <w:tcW w:w="993"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Ср.</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Чт.</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Пт.</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Всего</w:t>
            </w:r>
          </w:p>
        </w:tc>
      </w:tr>
      <w:tr w:rsidR="000A0B0F" w:rsidRPr="009143CE" w:rsidTr="00EE061E">
        <w:tc>
          <w:tcPr>
            <w:tcW w:w="851"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5953" w:type="dxa"/>
            <w:gridSpan w:val="6"/>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Время в минутах</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Утренняя гимнастика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2</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занятия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45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3</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Музыкальные занятия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rPr>
              <w:t>3</w:t>
            </w:r>
            <w:r w:rsidRPr="009143CE">
              <w:rPr>
                <w:rFonts w:ascii="Times New Roman" w:hAnsi="Times New Roman" w:cs="Times New Roman"/>
                <w:b/>
                <w:bCs/>
                <w:color w:val="000000" w:themeColor="text1"/>
                <w:sz w:val="24"/>
                <w:szCs w:val="24"/>
                <w:lang w:val="en-US"/>
              </w:rPr>
              <w:t>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4</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упражнения на прогулке</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50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5</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1ч</w:t>
            </w:r>
            <w:r w:rsidRPr="009143CE">
              <w:rPr>
                <w:rFonts w:ascii="Times New Roman" w:hAnsi="Times New Roman" w:cs="Times New Roman"/>
                <w:b/>
                <w:bCs/>
                <w:color w:val="000000" w:themeColor="text1"/>
                <w:sz w:val="24"/>
                <w:szCs w:val="24"/>
              </w:rPr>
              <w:t>4</w:t>
            </w:r>
            <w:r w:rsidRPr="009143CE">
              <w:rPr>
                <w:rFonts w:ascii="Times New Roman" w:hAnsi="Times New Roman" w:cs="Times New Roman"/>
                <w:b/>
                <w:bCs/>
                <w:color w:val="000000" w:themeColor="text1"/>
                <w:sz w:val="24"/>
                <w:szCs w:val="24"/>
                <w:lang w:val="en-US"/>
              </w:rPr>
              <w:t>0 мин</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6</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Гимнастика после сна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7</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Дозированная ходьба</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8</w:t>
            </w:r>
          </w:p>
        </w:tc>
        <w:tc>
          <w:tcPr>
            <w:tcW w:w="3686" w:type="dxa"/>
          </w:tcPr>
          <w:p w:rsidR="000A0B0F" w:rsidRPr="009143CE" w:rsidRDefault="000A0B0F" w:rsidP="00EE061E">
            <w:pPr>
              <w:snapToGrid w:val="0"/>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Игры-хороводы, игровые упражнения</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30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9</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Физкультурные досуги</w:t>
            </w:r>
          </w:p>
        </w:tc>
        <w:tc>
          <w:tcPr>
            <w:tcW w:w="4961" w:type="dxa"/>
            <w:gridSpan w:val="5"/>
          </w:tcPr>
          <w:p w:rsidR="000A0B0F" w:rsidRPr="009143CE" w:rsidRDefault="000A0B0F" w:rsidP="009143CE">
            <w:pPr>
              <w:snapToGrid w:val="0"/>
              <w:jc w:val="center"/>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r w:rsidR="009143CE" w:rsidRPr="009143CE">
              <w:rPr>
                <w:rFonts w:ascii="Times New Roman" w:hAnsi="Times New Roman" w:cs="Times New Roman"/>
                <w:bCs/>
                <w:color w:val="000000" w:themeColor="text1"/>
                <w:sz w:val="24"/>
                <w:szCs w:val="24"/>
              </w:rPr>
              <w:t xml:space="preserve"> </w:t>
            </w:r>
            <w:r w:rsidRPr="009143CE">
              <w:rPr>
                <w:rFonts w:ascii="Times New Roman" w:hAnsi="Times New Roman" w:cs="Times New Roman"/>
                <w:bCs/>
                <w:color w:val="000000" w:themeColor="text1"/>
                <w:sz w:val="24"/>
                <w:szCs w:val="24"/>
              </w:rPr>
              <w:t>минут один раз в месяц</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rPr>
            </w:pPr>
          </w:p>
        </w:tc>
      </w:tr>
      <w:tr w:rsidR="000A0B0F" w:rsidRPr="009143CE" w:rsidTr="00EE061E">
        <w:tc>
          <w:tcPr>
            <w:tcW w:w="4537" w:type="dxa"/>
            <w:gridSpan w:val="2"/>
          </w:tcPr>
          <w:p w:rsidR="000A0B0F" w:rsidRPr="009143CE" w:rsidRDefault="000A0B0F" w:rsidP="00EE061E">
            <w:pPr>
              <w:snapToGrid w:val="0"/>
              <w:jc w:val="right"/>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lastRenderedPageBreak/>
              <w:t>ИТОГО В НЕДЕЛЮ</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xml:space="preserve">6ч </w:t>
            </w:r>
            <w:r w:rsidRPr="009143CE">
              <w:rPr>
                <w:rFonts w:ascii="Times New Roman" w:hAnsi="Times New Roman" w:cs="Times New Roman"/>
                <w:b/>
                <w:bCs/>
                <w:color w:val="000000" w:themeColor="text1"/>
                <w:sz w:val="24"/>
                <w:szCs w:val="24"/>
              </w:rPr>
              <w:t>1</w:t>
            </w:r>
            <w:r w:rsidRPr="009143CE">
              <w:rPr>
                <w:rFonts w:ascii="Times New Roman" w:hAnsi="Times New Roman" w:cs="Times New Roman"/>
                <w:b/>
                <w:bCs/>
                <w:color w:val="000000" w:themeColor="text1"/>
                <w:sz w:val="24"/>
                <w:szCs w:val="24"/>
                <w:lang w:val="en-US"/>
              </w:rPr>
              <w:t>5м</w:t>
            </w:r>
          </w:p>
        </w:tc>
      </w:tr>
    </w:tbl>
    <w:p w:rsidR="000A0B0F" w:rsidRPr="009143CE" w:rsidRDefault="009143CE" w:rsidP="009143CE">
      <w:pPr>
        <w:mirrorIndents/>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 xml:space="preserve">             </w:t>
      </w:r>
      <w:r w:rsidR="000A0B0F" w:rsidRPr="009143C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6"/>
        <w:tblW w:w="0" w:type="auto"/>
        <w:tblLook w:val="04A0" w:firstRow="1" w:lastRow="0" w:firstColumn="1" w:lastColumn="0" w:noHBand="0" w:noVBand="1"/>
      </w:tblPr>
      <w:tblGrid>
        <w:gridCol w:w="618"/>
        <w:gridCol w:w="3860"/>
        <w:gridCol w:w="1545"/>
        <w:gridCol w:w="1545"/>
        <w:gridCol w:w="1777"/>
      </w:tblGrid>
      <w:tr w:rsidR="000A0B0F" w:rsidRPr="009143CE" w:rsidTr="00EE061E">
        <w:tc>
          <w:tcPr>
            <w:tcW w:w="6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w:t>
            </w:r>
          </w:p>
        </w:tc>
        <w:tc>
          <w:tcPr>
            <w:tcW w:w="43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Форма организации</w:t>
            </w:r>
          </w:p>
        </w:tc>
        <w:tc>
          <w:tcPr>
            <w:tcW w:w="2646" w:type="dxa"/>
            <w:gridSpan w:val="2"/>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Младший возраст</w:t>
            </w:r>
          </w:p>
        </w:tc>
        <w:tc>
          <w:tcPr>
            <w:tcW w:w="1905" w:type="dxa"/>
            <w:vMerge w:val="restart"/>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b/>
                <w:color w:val="000000" w:themeColor="text1"/>
                <w:sz w:val="28"/>
                <w:szCs w:val="28"/>
                <w:lang w:eastAsia="ko-KR"/>
              </w:rPr>
              <w:t>Старший возраст</w:t>
            </w:r>
          </w:p>
        </w:tc>
      </w:tr>
      <w:tr w:rsidR="000A0B0F" w:rsidRPr="009143CE" w:rsidTr="00EE061E">
        <w:tc>
          <w:tcPr>
            <w:tcW w:w="6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43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младшая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средняя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905"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Утренняя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Физ.занятие в помещении (2 раза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Физ.занятие на воздухе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Прогулка </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Физминутки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Подвижные игры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15-20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7</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Спортивные игры, упражнения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Бодрящая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9</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Артикуляционная, пальчиковая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Зрительная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Дыхательная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2-3 мин. </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Самостоятельная двигательная деятельность </w:t>
            </w:r>
          </w:p>
        </w:tc>
        <w:tc>
          <w:tcPr>
            <w:tcW w:w="4551" w:type="dxa"/>
            <w:gridSpan w:val="3"/>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color w:val="000000" w:themeColor="text1"/>
                <w:sz w:val="28"/>
                <w:szCs w:val="28"/>
                <w:lang w:eastAsia="ko-KR"/>
              </w:rPr>
              <w:t>Ежедневно</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13</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развлечения (1 раз в месяц)</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праздники (2 раза в год)</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Неделя здоровья</w:t>
            </w:r>
          </w:p>
        </w:tc>
        <w:tc>
          <w:tcPr>
            <w:tcW w:w="4551" w:type="dxa"/>
            <w:gridSpan w:val="3"/>
          </w:tcPr>
          <w:p w:rsidR="000A0B0F" w:rsidRPr="009143CE" w:rsidRDefault="000A0B0F" w:rsidP="00EE061E">
            <w:pPr>
              <w:mirrorIndents/>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2 раза в год</w:t>
            </w:r>
          </w:p>
        </w:tc>
      </w:tr>
    </w:tbl>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widowControl w:val="0"/>
        <w:spacing w:after="360"/>
        <w:ind w:firstLine="709"/>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2.1.6.Национально-региональный компонент</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lastRenderedPageBreak/>
        <w:t xml:space="preserve">Республика Дагестан – поликультурный регион, поэтому региональная направленность является особенностью программы. </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t xml:space="preserve">Организация образовательного процесса в дошкольном учреждении строится на основе системного, деятельностного, этнопедагогического,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процесс включены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и дагестанских народов, проживающих в Дагестане. Эти материалы раскрывают природные задатки и развивают творческие способности каждого ребенка. </w:t>
      </w:r>
    </w:p>
    <w:p w:rsidR="000A0B0F" w:rsidRPr="009143CE" w:rsidRDefault="000A0B0F" w:rsidP="000A0B0F">
      <w:pPr>
        <w:pStyle w:val="a4"/>
        <w:spacing w:after="120"/>
        <w:ind w:firstLine="709"/>
        <w:jc w:val="both"/>
        <w:rPr>
          <w:color w:val="000000" w:themeColor="text1"/>
          <w:sz w:val="28"/>
          <w:szCs w:val="28"/>
        </w:rPr>
      </w:pPr>
      <w:r w:rsidRPr="009143CE">
        <w:rPr>
          <w:color w:val="000000" w:themeColor="text1"/>
          <w:sz w:val="28"/>
          <w:szCs w:val="28"/>
        </w:rPr>
        <w:t>Для реализации данного направления педагогический коллектив детского сада использует следующую программу:</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rPr>
        <w:t>Региональная комплексная образовательная программа. Махачкала, ООО Издательство НИИ педагогики им.Тахо-Годи, 2015.</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родного края, формирование экологической культуры.</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Ознакомление детей с особенностями жизни и быта народов, населяющих Республику Дагестан, праздниками, событиями общественной </w:t>
      </w:r>
      <w:r w:rsidRPr="009143CE">
        <w:rPr>
          <w:rFonts w:ascii="Times New Roman" w:hAnsi="Times New Roman" w:cs="Times New Roman"/>
          <w:color w:val="000000" w:themeColor="text1"/>
          <w:sz w:val="28"/>
          <w:szCs w:val="28"/>
        </w:rPr>
        <w:lastRenderedPageBreak/>
        <w:t>жизни республики, символиками РД и РФ, памятниками архитектуры, декоративно-прикладным искусством.</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1.Физическое развитие</w:t>
      </w:r>
      <w:r w:rsidRPr="009143CE">
        <w:rPr>
          <w:rFonts w:ascii="Times New Roman" w:hAnsi="Times New Roman" w:cs="Times New Roman"/>
          <w:color w:val="000000" w:themeColor="text1"/>
          <w:sz w:val="28"/>
          <w:szCs w:val="28"/>
        </w:rPr>
        <w:t>. (Физическая культура, здоровье)</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Необходимыми условиями в физическом развитии детей с учетом региональных климатических и сезонных особенностей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lang w:val="tt-RU"/>
        </w:rPr>
        <w:t xml:space="preserve"> </w:t>
      </w:r>
      <w:r w:rsidRPr="009143CE">
        <w:rPr>
          <w:rFonts w:ascii="Times New Roman" w:hAnsi="Times New Roman" w:cs="Times New Roman"/>
          <w:color w:val="000000" w:themeColor="text1"/>
          <w:sz w:val="28"/>
          <w:szCs w:val="28"/>
        </w:rPr>
        <w:t>создание условий в дошкольном образовательном учреждении;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осуществление комплекса профилактических и оздоровительных работ с учетом специфики ДОУ </w:t>
      </w:r>
      <w:r w:rsidR="009143CE">
        <w:rPr>
          <w:rFonts w:ascii="Times New Roman" w:hAnsi="Times New Roman" w:cs="Times New Roman"/>
          <w:color w:val="000000" w:themeColor="text1"/>
          <w:sz w:val="28"/>
          <w:szCs w:val="28"/>
        </w:rPr>
        <w:t>Гуниб</w:t>
      </w:r>
      <w:r w:rsidRPr="009143CE">
        <w:rPr>
          <w:rFonts w:ascii="Times New Roman" w:hAnsi="Times New Roman" w:cs="Times New Roman"/>
          <w:color w:val="000000" w:themeColor="text1"/>
          <w:sz w:val="28"/>
          <w:szCs w:val="28"/>
        </w:rPr>
        <w:t>ского района;</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совершенствование физического развития детей через национальные праздники, народные игры.</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2. Социально-коммуникативное</w:t>
      </w:r>
      <w:r w:rsidRPr="009143CE">
        <w:rPr>
          <w:rFonts w:ascii="Times New Roman" w:hAnsi="Times New Roman" w:cs="Times New Roman"/>
          <w:color w:val="000000" w:themeColor="text1"/>
          <w:sz w:val="28"/>
          <w:szCs w:val="28"/>
        </w:rPr>
        <w:t>. (Безопасность, социализация, труд)</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Использование национального регионального компонента в направлении, социально-личностного развития ребенка включает:</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обеспечение безопасности детей дошкольного возраста на улицах и дорогах родного села и района.</w:t>
      </w:r>
    </w:p>
    <w:p w:rsidR="000A0B0F" w:rsidRPr="009143CE" w:rsidRDefault="000A0B0F" w:rsidP="000A0B0F">
      <w:pPr>
        <w:pStyle w:val="Style24"/>
        <w:widowControl/>
        <w:spacing w:after="48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расширение знания детей о работе пожарной службы, службы скорой медицинской помощи </w:t>
      </w:r>
      <w:r w:rsidR="009143CE">
        <w:rPr>
          <w:rFonts w:ascii="Times New Roman" w:hAnsi="Times New Roman" w:cs="Times New Roman"/>
          <w:color w:val="000000" w:themeColor="text1"/>
          <w:sz w:val="28"/>
          <w:szCs w:val="28"/>
        </w:rPr>
        <w:t>Гуниб</w:t>
      </w:r>
      <w:r w:rsidR="009143CE" w:rsidRPr="009143CE">
        <w:rPr>
          <w:rFonts w:ascii="Times New Roman" w:hAnsi="Times New Roman" w:cs="Times New Roman"/>
          <w:color w:val="000000" w:themeColor="text1"/>
          <w:sz w:val="28"/>
          <w:szCs w:val="28"/>
        </w:rPr>
        <w:t>ского</w:t>
      </w:r>
      <w:r w:rsidRPr="009143CE">
        <w:rPr>
          <w:rFonts w:ascii="Times New Roman" w:hAnsi="Times New Roman" w:cs="Times New Roman"/>
          <w:color w:val="000000" w:themeColor="text1"/>
          <w:sz w:val="28"/>
          <w:szCs w:val="28"/>
        </w:rPr>
        <w:t xml:space="preserve"> района.</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3.Познавательное развитие</w:t>
      </w:r>
      <w:r w:rsidRPr="009143CE">
        <w:rPr>
          <w:rFonts w:ascii="Times New Roman" w:hAnsi="Times New Roman" w:cs="Times New Roman"/>
          <w:color w:val="000000" w:themeColor="text1"/>
          <w:sz w:val="28"/>
          <w:szCs w:val="28"/>
        </w:rPr>
        <w:t xml:space="preserve"> (Развитие познавательно-исследовательской и продуктивной деятельности, формирование целостной картины мира)</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содержании познавательного развития национально-регионального компонента включено:</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с историей, культурой, архитектурой родного края;</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w:t>
      </w:r>
      <w:r w:rsidR="009143CE">
        <w:rPr>
          <w:rFonts w:ascii="Times New Roman" w:hAnsi="Times New Roman" w:cs="Times New Roman"/>
          <w:color w:val="000000" w:themeColor="text1"/>
          <w:sz w:val="28"/>
          <w:szCs w:val="28"/>
        </w:rPr>
        <w:t xml:space="preserve">е представлений о селе </w:t>
      </w:r>
      <w:r w:rsidR="0082777C" w:rsidRPr="0082777C">
        <w:rPr>
          <w:rFonts w:ascii="Times New Roman" w:hAnsi="Times New Roman" w:cs="Times New Roman"/>
          <w:color w:val="000000" w:themeColor="text1"/>
          <w:sz w:val="28"/>
          <w:szCs w:val="28"/>
        </w:rPr>
        <w:t>|</w:t>
      </w:r>
      <w:r w:rsidR="00663CC9">
        <w:rPr>
          <w:rFonts w:ascii="Times New Roman" w:hAnsi="Times New Roman" w:cs="Times New Roman"/>
          <w:color w:val="000000" w:themeColor="text1"/>
          <w:sz w:val="28"/>
          <w:szCs w:val="28"/>
        </w:rPr>
        <w:t>Н-Кегер</w:t>
      </w:r>
      <w:r w:rsidRPr="009143CE">
        <w:rPr>
          <w:rFonts w:ascii="Times New Roman" w:hAnsi="Times New Roman" w:cs="Times New Roman"/>
          <w:color w:val="000000" w:themeColor="text1"/>
          <w:sz w:val="28"/>
          <w:szCs w:val="28"/>
        </w:rPr>
        <w:t>, в котором находится детский сад и проживает ребенок, о столице республики Махачкале;</w:t>
      </w:r>
    </w:p>
    <w:p w:rsidR="000A0B0F" w:rsidRPr="009143CE" w:rsidRDefault="000A0B0F" w:rsidP="000A0B0F">
      <w:p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lastRenderedPageBreak/>
        <w:t>4.Речевое развитие</w:t>
      </w:r>
      <w:r w:rsidRPr="009143CE">
        <w:rPr>
          <w:rFonts w:ascii="Times New Roman" w:hAnsi="Times New Roman" w:cs="Times New Roman"/>
          <w:color w:val="000000" w:themeColor="text1"/>
          <w:sz w:val="28"/>
          <w:szCs w:val="28"/>
        </w:rPr>
        <w:t>. (Развитие речи, чтение художественной литературы)</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Основными задачами в речевом  развитии детей с учетом национально – регионального компонента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Дагестан и </w:t>
      </w:r>
      <w:r w:rsidR="00D733B7">
        <w:rPr>
          <w:rFonts w:ascii="Times New Roman" w:hAnsi="Times New Roman" w:cs="Times New Roman"/>
          <w:color w:val="000000" w:themeColor="text1"/>
          <w:sz w:val="28"/>
          <w:szCs w:val="28"/>
        </w:rPr>
        <w:t>Гунибском</w:t>
      </w:r>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детей с художественной литературой разных жанров; проявление интереса к произведениям  русского и других народов, проживающих в РД, устного народного творчества: сказкам, преданиям, легендам, пословицам, поговоркам, загадкам;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5. Художественно-эстетическое развитие</w:t>
      </w:r>
      <w:r w:rsidRPr="009143CE">
        <w:rPr>
          <w:rFonts w:ascii="Times New Roman" w:hAnsi="Times New Roman" w:cs="Times New Roman"/>
          <w:color w:val="000000" w:themeColor="text1"/>
          <w:sz w:val="28"/>
          <w:szCs w:val="28"/>
        </w:rPr>
        <w:t>. (Музыка, художественное творчество)</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условий для проявления детьми своих способностей в музыке, живописи, танцах, театре и литературе;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 и родном </w:t>
      </w:r>
      <w:r w:rsidR="00D733B7">
        <w:rPr>
          <w:rFonts w:ascii="Times New Roman" w:hAnsi="Times New Roman" w:cs="Times New Roman"/>
          <w:color w:val="000000" w:themeColor="text1"/>
          <w:sz w:val="28"/>
          <w:szCs w:val="28"/>
        </w:rPr>
        <w:t>Гунибском</w:t>
      </w:r>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нравственно-патриотических чувств посредством знакомства детей с произведениями дагестанских и русских  народов.</w:t>
      </w:r>
    </w:p>
    <w:p w:rsidR="000A0B0F" w:rsidRPr="009143CE" w:rsidRDefault="000A0B0F" w:rsidP="000A0B0F">
      <w:pPr>
        <w:spacing w:after="0" w:line="240" w:lineRule="auto"/>
        <w:contextualSpacing/>
        <w:rPr>
          <w:rFonts w:ascii="Times New Roman" w:hAnsi="Times New Roman" w:cs="Times New Roman"/>
          <w:b/>
          <w:i/>
          <w:color w:val="000000" w:themeColor="text1"/>
          <w:sz w:val="32"/>
          <w:szCs w:val="32"/>
        </w:rPr>
      </w:pPr>
    </w:p>
    <w:p w:rsidR="000A0B0F" w:rsidRPr="009143CE" w:rsidRDefault="000A0B0F" w:rsidP="000A0B0F">
      <w:pPr>
        <w:pStyle w:val="Default"/>
        <w:spacing w:after="240"/>
        <w:jc w:val="both"/>
        <w:rPr>
          <w:color w:val="000000" w:themeColor="text1"/>
          <w:sz w:val="28"/>
          <w:szCs w:val="28"/>
        </w:rPr>
      </w:pPr>
      <w:r w:rsidRPr="009143CE">
        <w:rPr>
          <w:b/>
          <w:bCs/>
          <w:color w:val="000000" w:themeColor="text1"/>
          <w:sz w:val="28"/>
          <w:szCs w:val="28"/>
        </w:rPr>
        <w:t xml:space="preserve">2.1.7.Особенности взаимодействия педагогического коллектива с семьями воспитанников. </w:t>
      </w:r>
    </w:p>
    <w:p w:rsidR="000A0B0F" w:rsidRPr="009143CE" w:rsidRDefault="000A0B0F" w:rsidP="000A0B0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Цель</w:t>
      </w:r>
      <w:r w:rsidRPr="009143CE">
        <w:rPr>
          <w:rFonts w:ascii="Times New Roman" w:eastAsia="Times New Roman" w:hAnsi="Times New Roman" w:cs="Times New Roman"/>
          <w:color w:val="000000" w:themeColor="text1"/>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A0B0F" w:rsidRPr="009143CE" w:rsidRDefault="000A0B0F" w:rsidP="000A0B0F">
      <w:pPr>
        <w:pStyle w:val="Default"/>
        <w:spacing w:after="120"/>
        <w:ind w:firstLine="708"/>
        <w:jc w:val="both"/>
        <w:rPr>
          <w:color w:val="000000" w:themeColor="text1"/>
          <w:sz w:val="28"/>
          <w:szCs w:val="28"/>
        </w:rPr>
      </w:pPr>
      <w:r w:rsidRPr="009143CE">
        <w:rPr>
          <w:color w:val="000000" w:themeColor="text1"/>
          <w:sz w:val="28"/>
          <w:szCs w:val="28"/>
        </w:rPr>
        <w:t xml:space="preserve">В основу совместной деятельности семьи и дошкольного учреждения заложены </w:t>
      </w:r>
      <w:r w:rsidRPr="009143CE">
        <w:rPr>
          <w:b/>
          <w:i/>
          <w:color w:val="000000" w:themeColor="text1"/>
          <w:sz w:val="28"/>
          <w:szCs w:val="28"/>
        </w:rPr>
        <w:t>следующие принципы</w:t>
      </w:r>
      <w:r w:rsidRPr="009143CE">
        <w:rPr>
          <w:color w:val="000000" w:themeColor="text1"/>
          <w:sz w:val="28"/>
          <w:szCs w:val="28"/>
        </w:rPr>
        <w:t xml:space="preserve">: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единый подход к процессу воспитания ребёнка;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открытость дошкольного учреждения для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взаимное доверие во взаимоотношениях педагогов и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lastRenderedPageBreak/>
        <w:t xml:space="preserve"> уважение и доброжелательность друг к другу;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дифференцированный подход к каждой семье; </w:t>
      </w:r>
    </w:p>
    <w:p w:rsidR="000A0B0F" w:rsidRPr="009143CE" w:rsidRDefault="000A0B0F" w:rsidP="000A0B0F">
      <w:pPr>
        <w:pStyle w:val="Default"/>
        <w:spacing w:after="240"/>
        <w:jc w:val="both"/>
        <w:rPr>
          <w:color w:val="000000" w:themeColor="text1"/>
          <w:sz w:val="28"/>
          <w:szCs w:val="28"/>
        </w:rPr>
      </w:pPr>
      <w:r w:rsidRPr="009143CE">
        <w:rPr>
          <w:color w:val="000000" w:themeColor="text1"/>
          <w:sz w:val="28"/>
          <w:szCs w:val="28"/>
        </w:rPr>
        <w:t xml:space="preserve"> равно ответственность родителей и педагогов. </w:t>
      </w:r>
    </w:p>
    <w:p w:rsidR="000A0B0F" w:rsidRPr="009143CE" w:rsidRDefault="000A0B0F" w:rsidP="000A0B0F">
      <w:pPr>
        <w:pStyle w:val="Default"/>
        <w:jc w:val="center"/>
        <w:rPr>
          <w:b/>
          <w:color w:val="000000" w:themeColor="text1"/>
          <w:sz w:val="28"/>
          <w:szCs w:val="28"/>
        </w:rPr>
      </w:pPr>
      <w:r w:rsidRPr="009143CE">
        <w:rPr>
          <w:b/>
          <w:color w:val="000000" w:themeColor="text1"/>
          <w:sz w:val="28"/>
          <w:szCs w:val="28"/>
        </w:rPr>
        <w:t>НАПРАВЛЕНИЯ ВЗАИМОДЕЙСТВИЯ</w:t>
      </w:r>
    </w:p>
    <w:p w:rsidR="000A0B0F" w:rsidRPr="009143CE" w:rsidRDefault="000A0B0F" w:rsidP="000A0B0F">
      <w:pPr>
        <w:pStyle w:val="Default"/>
        <w:rPr>
          <w:color w:val="000000" w:themeColor="text1"/>
          <w:sz w:val="16"/>
          <w:szCs w:val="16"/>
        </w:rPr>
      </w:pPr>
    </w:p>
    <w:p w:rsidR="000A0B0F" w:rsidRPr="009143CE" w:rsidRDefault="000A0B0F" w:rsidP="000A0B0F">
      <w:pPr>
        <w:pStyle w:val="Default"/>
        <w:rPr>
          <w:color w:val="000000" w:themeColor="text1"/>
          <w:sz w:val="20"/>
          <w:szCs w:val="20"/>
        </w:rPr>
      </w:pPr>
    </w:p>
    <w:p w:rsidR="000A0B0F" w:rsidRPr="009143CE" w:rsidRDefault="000A0B0F" w:rsidP="000A0B0F">
      <w:pPr>
        <w:spacing w:after="0"/>
        <w:rPr>
          <w:b/>
          <w:color w:val="000000" w:themeColor="text1"/>
          <w:sz w:val="20"/>
          <w:szCs w:val="20"/>
        </w:rPr>
      </w:pPr>
      <w:r w:rsidRPr="009143CE">
        <w:rPr>
          <w:b/>
          <w:noProof/>
          <w:color w:val="000000" w:themeColor="text1"/>
          <w:sz w:val="20"/>
          <w:szCs w:val="20"/>
          <w:lang w:eastAsia="ru-RU"/>
        </w:rPr>
        <w:drawing>
          <wp:inline distT="0" distB="0" distL="0" distR="0">
            <wp:extent cx="5486400" cy="3067050"/>
            <wp:effectExtent l="0" t="0" r="0" b="0"/>
            <wp:docPr id="3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 Организация </w:t>
      </w:r>
      <w:r w:rsidRPr="009143CE">
        <w:rPr>
          <w:rFonts w:ascii="Times New Roman" w:eastAsia="Times New Roman" w:hAnsi="Times New Roman" w:cs="Times New Roman"/>
          <w:b/>
          <w:bCs/>
          <w:color w:val="000000" w:themeColor="text1"/>
          <w:sz w:val="28"/>
          <w:szCs w:val="28"/>
          <w:lang w:eastAsia="ru-RU"/>
        </w:rPr>
        <w:t>консультативной</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просветительской</w:t>
      </w:r>
      <w:r w:rsidRPr="009143CE">
        <w:rPr>
          <w:rFonts w:ascii="Times New Roman" w:eastAsia="Times New Roman" w:hAnsi="Times New Roman" w:cs="Times New Roman"/>
          <w:color w:val="000000" w:themeColor="text1"/>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2. Участие в работе </w:t>
      </w:r>
      <w:r w:rsidRPr="009143CE">
        <w:rPr>
          <w:rFonts w:ascii="Times New Roman" w:eastAsia="Times New Roman" w:hAnsi="Times New Roman" w:cs="Times New Roman"/>
          <w:b/>
          <w:bCs/>
          <w:color w:val="000000" w:themeColor="text1"/>
          <w:sz w:val="28"/>
          <w:szCs w:val="28"/>
          <w:lang w:eastAsia="ru-RU"/>
        </w:rPr>
        <w:t>утреннего приема</w:t>
      </w:r>
      <w:r w:rsidRPr="009143CE">
        <w:rPr>
          <w:rFonts w:ascii="Times New Roman" w:eastAsia="Times New Roman" w:hAnsi="Times New Roman" w:cs="Times New Roman"/>
          <w:color w:val="000000" w:themeColor="text1"/>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3. Участие в </w:t>
      </w:r>
      <w:r w:rsidRPr="009143CE">
        <w:rPr>
          <w:rFonts w:ascii="Times New Roman" w:eastAsia="Times New Roman" w:hAnsi="Times New Roman" w:cs="Times New Roman"/>
          <w:b/>
          <w:bCs/>
          <w:color w:val="000000" w:themeColor="text1"/>
          <w:sz w:val="28"/>
          <w:szCs w:val="28"/>
          <w:lang w:eastAsia="ru-RU"/>
        </w:rPr>
        <w:t>планировании работы группы</w:t>
      </w:r>
      <w:r w:rsidRPr="009143CE">
        <w:rPr>
          <w:rFonts w:ascii="Times New Roman" w:eastAsia="Times New Roman" w:hAnsi="Times New Roman" w:cs="Times New Roman"/>
          <w:color w:val="000000" w:themeColor="text1"/>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4. Участие в работе </w:t>
      </w:r>
      <w:r w:rsidRPr="009143CE">
        <w:rPr>
          <w:rFonts w:ascii="Times New Roman" w:eastAsia="Times New Roman" w:hAnsi="Times New Roman" w:cs="Times New Roman"/>
          <w:b/>
          <w:bCs/>
          <w:color w:val="000000" w:themeColor="text1"/>
          <w:sz w:val="28"/>
          <w:szCs w:val="28"/>
          <w:lang w:eastAsia="ru-RU"/>
        </w:rPr>
        <w:t>кружков ДОУ</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5. Посещение детского сада во время «</w:t>
      </w:r>
      <w:r w:rsidRPr="009143CE">
        <w:rPr>
          <w:rFonts w:ascii="Times New Roman" w:eastAsia="Times New Roman" w:hAnsi="Times New Roman" w:cs="Times New Roman"/>
          <w:b/>
          <w:bCs/>
          <w:color w:val="000000" w:themeColor="text1"/>
          <w:sz w:val="28"/>
          <w:szCs w:val="28"/>
          <w:lang w:eastAsia="ru-RU"/>
        </w:rPr>
        <w:t>Недели открытых дверей</w:t>
      </w:r>
      <w:r w:rsidRPr="009143CE">
        <w:rPr>
          <w:rFonts w:ascii="Times New Roman" w:eastAsia="Times New Roman" w:hAnsi="Times New Roman" w:cs="Times New Roman"/>
          <w:color w:val="000000" w:themeColor="text1"/>
          <w:sz w:val="28"/>
          <w:szCs w:val="28"/>
          <w:lang w:eastAsia="ru-RU"/>
        </w:rPr>
        <w:t xml:space="preserve">» (2 раза в год). В это время у родителей имеется уникальная возможность «прожить» целый день в дошкольном учреждении вместе со своим ребенком – посмотреть </w:t>
      </w:r>
      <w:r w:rsidRPr="009143CE">
        <w:rPr>
          <w:rFonts w:ascii="Times New Roman" w:eastAsia="Times New Roman" w:hAnsi="Times New Roman" w:cs="Times New Roman"/>
          <w:color w:val="000000" w:themeColor="text1"/>
          <w:sz w:val="28"/>
          <w:szCs w:val="28"/>
          <w:lang w:eastAsia="ru-RU"/>
        </w:rPr>
        <w:lastRenderedPageBreak/>
        <w:t xml:space="preserve">и принять участие в утренней разминке, побывать на занятиях, на прогулке, на приеме пищи, на пробежке после дневного сна, поиграть с детьми т.д.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6. Помощь в </w:t>
      </w:r>
      <w:r w:rsidRPr="009143CE">
        <w:rPr>
          <w:rFonts w:ascii="Times New Roman" w:eastAsia="Times New Roman" w:hAnsi="Times New Roman" w:cs="Times New Roman"/>
          <w:b/>
          <w:bCs/>
          <w:color w:val="000000" w:themeColor="text1"/>
          <w:sz w:val="28"/>
          <w:szCs w:val="28"/>
          <w:lang w:eastAsia="ru-RU"/>
        </w:rPr>
        <w:t>пополнении фондов</w:t>
      </w:r>
      <w:r w:rsidRPr="009143CE">
        <w:rPr>
          <w:rFonts w:ascii="Times New Roman" w:eastAsia="Times New Roman" w:hAnsi="Times New Roman" w:cs="Times New Roman"/>
          <w:color w:val="000000" w:themeColor="text1"/>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9143CE">
        <w:rPr>
          <w:rFonts w:ascii="Times New Roman" w:eastAsia="Times New Roman" w:hAnsi="Times New Roman" w:cs="Times New Roman"/>
          <w:b/>
          <w:bCs/>
          <w:color w:val="000000" w:themeColor="text1"/>
          <w:sz w:val="28"/>
          <w:szCs w:val="28"/>
          <w:lang w:eastAsia="ru-RU"/>
        </w:rPr>
        <w:t>дидактических</w:t>
      </w:r>
      <w:r w:rsidRPr="009143CE">
        <w:rPr>
          <w:rFonts w:ascii="Times New Roman" w:eastAsia="Times New Roman" w:hAnsi="Times New Roman" w:cs="Times New Roman"/>
          <w:color w:val="000000" w:themeColor="text1"/>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7. Сопровождение детей на </w:t>
      </w:r>
      <w:r w:rsidRPr="009143CE">
        <w:rPr>
          <w:rFonts w:ascii="Times New Roman" w:eastAsia="Times New Roman" w:hAnsi="Times New Roman" w:cs="Times New Roman"/>
          <w:b/>
          <w:bCs/>
          <w:color w:val="000000" w:themeColor="text1"/>
          <w:sz w:val="28"/>
          <w:szCs w:val="28"/>
          <w:lang w:eastAsia="ru-RU"/>
        </w:rPr>
        <w:t>прогулках</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b/>
          <w:bCs/>
          <w:color w:val="000000" w:themeColor="text1"/>
          <w:sz w:val="28"/>
          <w:szCs w:val="28"/>
          <w:lang w:eastAsia="ru-RU"/>
        </w:rPr>
        <w:t>экскурсиях</w:t>
      </w:r>
      <w:r w:rsidRPr="009143CE">
        <w:rPr>
          <w:rFonts w:ascii="Times New Roman" w:eastAsia="Times New Roman" w:hAnsi="Times New Roman" w:cs="Times New Roman"/>
          <w:color w:val="000000" w:themeColor="text1"/>
          <w:sz w:val="28"/>
          <w:szCs w:val="28"/>
          <w:lang w:eastAsia="ru-RU"/>
        </w:rPr>
        <w:t>) за пределами детского сада. Транспортировка детей на дальние расстояния.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8. Работа в </w:t>
      </w:r>
      <w:r w:rsidRPr="009143CE">
        <w:rPr>
          <w:rFonts w:ascii="Times New Roman" w:eastAsia="Times New Roman" w:hAnsi="Times New Roman" w:cs="Times New Roman"/>
          <w:b/>
          <w:bCs/>
          <w:color w:val="000000" w:themeColor="text1"/>
          <w:sz w:val="28"/>
          <w:szCs w:val="28"/>
          <w:lang w:eastAsia="ru-RU"/>
        </w:rPr>
        <w:t>Родительском комитете</w:t>
      </w:r>
      <w:r w:rsidRPr="009143CE">
        <w:rPr>
          <w:rFonts w:ascii="Times New Roman" w:eastAsia="Times New Roman" w:hAnsi="Times New Roman" w:cs="Times New Roman"/>
          <w:color w:val="000000" w:themeColor="text1"/>
          <w:sz w:val="28"/>
          <w:szCs w:val="28"/>
          <w:lang w:eastAsia="ru-RU"/>
        </w:rPr>
        <w:t xml:space="preserve"> группы или детского сада: контроль за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9. Участие в </w:t>
      </w:r>
      <w:r w:rsidRPr="009143CE">
        <w:rPr>
          <w:rFonts w:ascii="Times New Roman" w:eastAsia="Times New Roman" w:hAnsi="Times New Roman" w:cs="Times New Roman"/>
          <w:b/>
          <w:bCs/>
          <w:color w:val="000000" w:themeColor="text1"/>
          <w:sz w:val="28"/>
          <w:szCs w:val="28"/>
          <w:lang w:eastAsia="ru-RU"/>
        </w:rPr>
        <w:t>Педагогическом Совете</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Совете педагогов</w:t>
      </w:r>
      <w:r w:rsidRPr="009143CE">
        <w:rPr>
          <w:rFonts w:ascii="Times New Roman" w:eastAsia="Times New Roman" w:hAnsi="Times New Roman" w:cs="Times New Roman"/>
          <w:color w:val="000000" w:themeColor="text1"/>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10. Для творческого общения существует такая форма работы с семьей как </w:t>
      </w:r>
      <w:r w:rsidRPr="009143CE">
        <w:rPr>
          <w:rFonts w:ascii="Times New Roman" w:eastAsia="Times New Roman" w:hAnsi="Times New Roman" w:cs="Times New Roman"/>
          <w:b/>
          <w:bCs/>
          <w:color w:val="000000" w:themeColor="text1"/>
          <w:sz w:val="28"/>
          <w:szCs w:val="28"/>
          <w:lang w:eastAsia="ru-RU"/>
        </w:rPr>
        <w:t xml:space="preserve">тематические выставки </w:t>
      </w:r>
      <w:r w:rsidRPr="009143CE">
        <w:rPr>
          <w:rFonts w:ascii="Times New Roman" w:eastAsia="Times New Roman" w:hAnsi="Times New Roman" w:cs="Times New Roman"/>
          <w:color w:val="000000" w:themeColor="text1"/>
          <w:sz w:val="28"/>
          <w:szCs w:val="28"/>
          <w:lang w:eastAsia="ru-RU"/>
        </w:rPr>
        <w:t xml:space="preserve">(темы выставок «Любимый район», «Семейный фотоальбом».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0A0B0F" w:rsidRPr="009143CE" w:rsidRDefault="000A0B0F" w:rsidP="000A0B0F">
      <w:pPr>
        <w:jc w:val="both"/>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 xml:space="preserve">                          </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.Организационный раздел</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3.1. Описание материально-технического обеспечения программы</w:t>
      </w:r>
    </w:p>
    <w:p w:rsidR="000A0B0F" w:rsidRPr="009143CE" w:rsidRDefault="000A0B0F" w:rsidP="000A0B0F">
      <w:pPr>
        <w:spacing w:after="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Требования к материально-техническим условиям реализации основной</w:t>
      </w:r>
    </w:p>
    <w:p w:rsidR="000A0B0F" w:rsidRPr="009143CE" w:rsidRDefault="000A0B0F" w:rsidP="000A0B0F">
      <w:pPr>
        <w:pStyle w:val="a3"/>
        <w:spacing w:after="240"/>
        <w:ind w:left="144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образовательной программы дошкольного образования</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Требования, определяемые в соответствии с санитарно-эпидемиологическими правилами и нормативами: здание МКДОУ размещено внутри территории  </w:t>
      </w:r>
      <w:r w:rsidR="00E4366A">
        <w:rPr>
          <w:rFonts w:ascii="Times New Roman" w:hAnsi="Times New Roman" w:cs="Times New Roman"/>
          <w:color w:val="000000" w:themeColor="text1"/>
          <w:sz w:val="28"/>
          <w:szCs w:val="28"/>
        </w:rPr>
        <w:t>села</w:t>
      </w:r>
      <w:r w:rsidRPr="009143CE">
        <w:rPr>
          <w:rFonts w:ascii="Times New Roman" w:hAnsi="Times New Roman" w:cs="Times New Roman"/>
          <w:color w:val="000000" w:themeColor="text1"/>
          <w:sz w:val="28"/>
          <w:szCs w:val="28"/>
        </w:rPr>
        <w:t>.</w:t>
      </w:r>
    </w:p>
    <w:p w:rsidR="000A0B0F" w:rsidRPr="009143CE" w:rsidRDefault="00E4366A" w:rsidP="000A0B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Вместимость – </w:t>
      </w:r>
      <w:r w:rsidR="00663CC9">
        <w:rPr>
          <w:rFonts w:ascii="Times New Roman" w:hAnsi="Times New Roman" w:cs="Times New Roman"/>
          <w:color w:val="000000" w:themeColor="text1"/>
          <w:sz w:val="28"/>
          <w:szCs w:val="28"/>
        </w:rPr>
        <w:t>20</w:t>
      </w:r>
      <w:r w:rsidR="000A0B0F" w:rsidRPr="009143CE">
        <w:rPr>
          <w:rFonts w:ascii="Times New Roman" w:hAnsi="Times New Roman" w:cs="Times New Roman"/>
          <w:color w:val="000000" w:themeColor="text1"/>
          <w:sz w:val="28"/>
          <w:szCs w:val="28"/>
        </w:rPr>
        <w:t xml:space="preserve"> детей. Рассчи</w:t>
      </w:r>
      <w:r w:rsidR="00D733B7">
        <w:rPr>
          <w:rFonts w:ascii="Times New Roman" w:hAnsi="Times New Roman" w:cs="Times New Roman"/>
          <w:color w:val="000000" w:themeColor="text1"/>
          <w:sz w:val="28"/>
          <w:szCs w:val="28"/>
        </w:rPr>
        <w:t xml:space="preserve">тано на </w:t>
      </w:r>
      <w:r w:rsidR="00663CC9">
        <w:rPr>
          <w:rFonts w:ascii="Times New Roman" w:hAnsi="Times New Roman" w:cs="Times New Roman"/>
          <w:color w:val="000000" w:themeColor="text1"/>
          <w:sz w:val="28"/>
          <w:szCs w:val="28"/>
        </w:rPr>
        <w:t>1</w:t>
      </w:r>
      <w:r w:rsidR="000A0B0F" w:rsidRPr="009143CE">
        <w:rPr>
          <w:rFonts w:ascii="Times New Roman" w:hAnsi="Times New Roman" w:cs="Times New Roman"/>
          <w:color w:val="000000" w:themeColor="text1"/>
          <w:sz w:val="28"/>
          <w:szCs w:val="28"/>
        </w:rPr>
        <w:t xml:space="preserve"> групповых ячеек.</w:t>
      </w:r>
    </w:p>
    <w:p w:rsidR="000A0B0F" w:rsidRPr="009143CE" w:rsidRDefault="000A0B0F" w:rsidP="000A0B0F">
      <w:pPr>
        <w:spacing w:before="24" w:after="600"/>
        <w:ind w:firstLine="360"/>
        <w:contextualSpacing/>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Pr="009143CE">
        <w:rPr>
          <w:rFonts w:ascii="Times New Roman" w:eastAsia="Calibri"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9143CE">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теневые навесы,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Здание дошкольной образовательной организации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состав групповой ячейки входят: раздевальная (приемная) (для приема детей и хранения верхней одежды), групповая (для проведения игр, занятий, приема пищи и сна), буфетная (для подготовки готовых блюд к раздаче и мытья столовой посуды)</w:t>
      </w:r>
      <w:r w:rsidR="000238AE">
        <w:rPr>
          <w:rFonts w:ascii="Times New Roman" w:hAnsi="Times New Roman" w:cs="Times New Roman"/>
          <w:color w:val="000000" w:themeColor="text1"/>
          <w:sz w:val="28"/>
          <w:szCs w:val="28"/>
        </w:rPr>
        <w:t>.</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0A0B0F" w:rsidRPr="009143CE" w:rsidRDefault="000A0B0F" w:rsidP="000A0B0F">
      <w:pPr>
        <w:spacing w:after="48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ячейки оборудованы ростовой мебелью в соответствии с санитарно-эпидемиологическими правилами.</w:t>
      </w:r>
    </w:p>
    <w:p w:rsidR="000A0B0F" w:rsidRPr="009143CE" w:rsidRDefault="000A0B0F" w:rsidP="000A0B0F">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187424" w:rsidRPr="00187424" w:rsidRDefault="000A0B0F"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Оснащение детского сада:</w:t>
      </w:r>
    </w:p>
    <w:p w:rsidR="00187424" w:rsidRPr="00187424" w:rsidRDefault="00187424" w:rsidP="00187424">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Компьютер                - </w:t>
      </w:r>
      <w:r w:rsidR="0072686D">
        <w:rPr>
          <w:rFonts w:ascii="Times New Roman" w:hAnsi="Times New Roman" w:cs="Times New Roman"/>
          <w:color w:val="000000" w:themeColor="text1"/>
          <w:sz w:val="28"/>
          <w:szCs w:val="28"/>
          <w:lang w:eastAsia="ru-RU"/>
        </w:rPr>
        <w:t>0</w:t>
      </w:r>
      <w:r>
        <w:rPr>
          <w:rFonts w:ascii="Times New Roman" w:hAnsi="Times New Roman" w:cs="Times New Roman"/>
          <w:color w:val="000000" w:themeColor="text1"/>
          <w:sz w:val="28"/>
          <w:szCs w:val="28"/>
          <w:lang w:eastAsia="ru-RU"/>
        </w:rPr>
        <w:t xml:space="preserve"> шт.</w:t>
      </w:r>
    </w:p>
    <w:p w:rsidR="000A0B0F" w:rsidRPr="00187424" w:rsidRDefault="00187424"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lang w:eastAsia="ru-RU"/>
        </w:rPr>
        <w:t>Н</w:t>
      </w:r>
      <w:r w:rsidR="000A0B0F" w:rsidRPr="009143CE">
        <w:rPr>
          <w:rFonts w:ascii="Times New Roman" w:hAnsi="Times New Roman" w:cs="Times New Roman"/>
          <w:color w:val="000000" w:themeColor="text1"/>
          <w:sz w:val="28"/>
          <w:szCs w:val="28"/>
          <w:lang w:eastAsia="ru-RU"/>
        </w:rPr>
        <w:t>оутбук</w:t>
      </w:r>
      <w:r>
        <w:rPr>
          <w:rFonts w:ascii="Times New Roman" w:hAnsi="Times New Roman" w:cs="Times New Roman"/>
          <w:color w:val="000000" w:themeColor="text1"/>
          <w:sz w:val="28"/>
          <w:szCs w:val="28"/>
          <w:lang w:eastAsia="ru-RU"/>
        </w:rPr>
        <w:t xml:space="preserve">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Принтер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Телевизор                   - </w:t>
      </w:r>
      <w:r w:rsidR="0072686D">
        <w:rPr>
          <w:rFonts w:ascii="Times New Roman" w:hAnsi="Times New Roman" w:cs="Times New Roman"/>
          <w:color w:val="000000" w:themeColor="text1"/>
          <w:sz w:val="28"/>
          <w:szCs w:val="28"/>
          <w:lang w:eastAsia="ru-RU"/>
        </w:rPr>
        <w:t>0</w:t>
      </w:r>
      <w:r>
        <w:rPr>
          <w:rFonts w:ascii="Times New Roman" w:hAnsi="Times New Roman" w:cs="Times New Roman"/>
          <w:color w:val="000000" w:themeColor="text1"/>
          <w:sz w:val="28"/>
          <w:szCs w:val="28"/>
          <w:lang w:eastAsia="ru-RU"/>
        </w:rPr>
        <w:t xml:space="preserve"> шт.</w:t>
      </w:r>
    </w:p>
    <w:p w:rsidR="000A0B0F"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w:t>
      </w:r>
      <w:r w:rsidR="000A0B0F" w:rsidRPr="009143CE">
        <w:rPr>
          <w:rFonts w:ascii="Times New Roman" w:hAnsi="Times New Roman" w:cs="Times New Roman"/>
          <w:color w:val="000000" w:themeColor="text1"/>
          <w:sz w:val="28"/>
          <w:szCs w:val="28"/>
          <w:lang w:eastAsia="ru-RU"/>
        </w:rPr>
        <w:t>узыкальный  центр</w:t>
      </w:r>
      <w:r>
        <w:rPr>
          <w:rFonts w:ascii="Times New Roman" w:hAnsi="Times New Roman" w:cs="Times New Roman"/>
          <w:color w:val="000000" w:themeColor="text1"/>
          <w:sz w:val="28"/>
          <w:szCs w:val="28"/>
          <w:lang w:eastAsia="ru-RU"/>
        </w:rPr>
        <w:t xml:space="preserve"> - 1 шт.</w:t>
      </w:r>
    </w:p>
    <w:p w:rsidR="00187424"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en-US" w:eastAsia="ru-RU"/>
        </w:rPr>
        <w:t>DVD</w:t>
      </w:r>
      <w:r w:rsidR="0072686D">
        <w:rPr>
          <w:rFonts w:ascii="Times New Roman" w:hAnsi="Times New Roman" w:cs="Times New Roman"/>
          <w:color w:val="000000" w:themeColor="text1"/>
          <w:sz w:val="28"/>
          <w:szCs w:val="28"/>
          <w:lang w:eastAsia="ru-RU"/>
        </w:rPr>
        <w:t xml:space="preserve">                            - 1</w:t>
      </w:r>
      <w:r w:rsidRPr="0055245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шт.</w:t>
      </w: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187424">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r w:rsidRPr="009143CE">
        <w:rPr>
          <w:rFonts w:ascii="Times New Roman" w:eastAsia="Lucida Sans Unicode" w:hAnsi="Times New Roman" w:cs="Mangal"/>
          <w:b/>
          <w:color w:val="000000" w:themeColor="text1"/>
          <w:kern w:val="1"/>
          <w:sz w:val="28"/>
          <w:szCs w:val="28"/>
          <w:lang w:eastAsia="hi-IN" w:bidi="hi-IN"/>
        </w:rPr>
        <w:t>3.2.Обеспечение методическими рекомендациями и средствами обучения и воспитания</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tbl>
      <w:tblPr>
        <w:tblStyle w:val="10"/>
        <w:tblW w:w="10490" w:type="dxa"/>
        <w:tblInd w:w="-459" w:type="dxa"/>
        <w:tblLook w:val="04A0" w:firstRow="1" w:lastRow="0" w:firstColumn="1" w:lastColumn="0" w:noHBand="0" w:noVBand="1"/>
      </w:tblPr>
      <w:tblGrid>
        <w:gridCol w:w="3119"/>
        <w:gridCol w:w="7371"/>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«Физическое развитие»</w:t>
            </w: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Физическое воспитание в детском саду /  Э.Я. Степаненкова. – М.: Мозаика-синтез,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Теория и методика физического воспитания и развития ребенка /  Э.Я. Степаненкова. – М.: Аcadem</w:t>
            </w:r>
            <w:r w:rsidRPr="009143CE">
              <w:rPr>
                <w:rFonts w:eastAsia="Batang" w:cs="Times New Roman"/>
                <w:color w:val="000000" w:themeColor="text1"/>
                <w:szCs w:val="28"/>
                <w:lang w:val="en-US" w:eastAsia="ko-KR"/>
              </w:rPr>
              <w:t>i</w:t>
            </w:r>
            <w:r w:rsidRPr="009143CE">
              <w:rPr>
                <w:rFonts w:eastAsia="Batang" w:cs="Times New Roman"/>
                <w:color w:val="000000" w:themeColor="text1"/>
                <w:szCs w:val="28"/>
                <w:lang w:eastAsia="ko-KR"/>
              </w:rPr>
              <w:t>a,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Двигательная активность ребенка в детском саду / М.А. Рунова. – М.: Мозаика-синтез,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 дошкольникам / Л.Д. Глазырина. – М.: Владос,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младшей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средней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старшей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Физическая культура в подготовительной  группе детского сада / Л.Д. Глазырина. – М.: Владос,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Физкультура – это радость / Л.Н. Сивачева. – СПб.: Детство-пресс,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 физкультурой дружить - здоровым быть / М.Д. Маханева. – М.: ТЦ «Сфера»,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Нетрадиционные занятия физкультурой в дошкольном образовательном учрежлении / Н.С. Галицына. – М.: Скрепторий,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Физическое развитие и здоровье детей 3-7 лет / Л.В. Яковлева, Р.А. Юдина. – М.: Владос,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Тематические физкультурные занятия и праздники в дошкольном учреждении / А.П. Щербак. – М.:  Владос,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Физкультурные праздники в детском саду / В.Н. Шебеко, Н.Н. Ермак. – М.: Просвещение,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Подвижные игры и игровые упражнения для детей 5-7 лет / Л.И. Пензулаева. – М.: Владос, 2002.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«Здоровье» В.Г. Алямовская (</w:t>
            </w:r>
            <w:r w:rsidRPr="009143CE">
              <w:rPr>
                <w:rFonts w:eastAsia="Batang" w:cs="Times New Roman"/>
                <w:color w:val="000000" w:themeColor="text1"/>
                <w:szCs w:val="28"/>
                <w:lang w:val="en-US" w:eastAsia="ko-KR"/>
              </w:rPr>
              <w:t>LINKA</w:t>
            </w:r>
            <w:r w:rsidRPr="009143CE">
              <w:rPr>
                <w:rFonts w:eastAsia="Batang" w:cs="Times New Roman"/>
                <w:color w:val="000000" w:themeColor="text1"/>
                <w:szCs w:val="28"/>
                <w:lang w:eastAsia="ko-KR"/>
              </w:rPr>
              <w:t xml:space="preserve"> </w:t>
            </w:r>
            <w:r w:rsidRPr="009143CE">
              <w:rPr>
                <w:rFonts w:eastAsia="Batang" w:cs="Times New Roman"/>
                <w:color w:val="000000" w:themeColor="text1"/>
                <w:szCs w:val="28"/>
                <w:lang w:val="en-US" w:eastAsia="ko-KR"/>
              </w:rPr>
              <w:t>PRESS</w:t>
            </w:r>
            <w:r w:rsidRPr="009143CE">
              <w:rPr>
                <w:rFonts w:eastAsia="Batang" w:cs="Times New Roman"/>
                <w:color w:val="000000" w:themeColor="text1"/>
                <w:szCs w:val="28"/>
                <w:lang w:eastAsia="ko-KR"/>
              </w:rPr>
              <w:t>, 1993 г.)</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Охрана здоровья детей в дошкольных учреждениях / Т.Л. Богина. – М.: Мозаика-синтез, 2006.</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Как воспитать здорового ребенка / В.Г. Алямовская. – М.: </w:t>
            </w:r>
            <w:r w:rsidRPr="009143CE">
              <w:rPr>
                <w:rFonts w:eastAsia="Lucida Sans Unicode" w:cs="Mangal"/>
                <w:color w:val="000000" w:themeColor="text1"/>
                <w:kern w:val="1"/>
                <w:szCs w:val="28"/>
                <w:lang w:val="en-US" w:eastAsia="hi-IN" w:bidi="hi-IN"/>
              </w:rPr>
              <w:t>linka</w:t>
            </w:r>
            <w:r w:rsidRPr="009143CE">
              <w:rPr>
                <w:rFonts w:eastAsia="Lucida Sans Unicode" w:cs="Mangal"/>
                <w:color w:val="000000" w:themeColor="text1"/>
                <w:kern w:val="1"/>
                <w:szCs w:val="28"/>
                <w:lang w:eastAsia="hi-IN" w:bidi="hi-IN"/>
              </w:rPr>
              <w:t xml:space="preserve">- </w:t>
            </w:r>
            <w:r w:rsidRPr="009143CE">
              <w:rPr>
                <w:rFonts w:eastAsia="Lucida Sans Unicode" w:cs="Mangal"/>
                <w:color w:val="000000" w:themeColor="text1"/>
                <w:kern w:val="1"/>
                <w:szCs w:val="28"/>
                <w:lang w:val="en-US" w:eastAsia="hi-IN" w:bidi="hi-IN"/>
              </w:rPr>
              <w:t>press</w:t>
            </w:r>
            <w:r w:rsidRPr="009143CE">
              <w:rPr>
                <w:rFonts w:eastAsia="Lucida Sans Unicode" w:cs="Mangal"/>
                <w:color w:val="000000" w:themeColor="text1"/>
                <w:kern w:val="1"/>
                <w:szCs w:val="28"/>
                <w:lang w:eastAsia="hi-IN" w:bidi="hi-IN"/>
              </w:rPr>
              <w:t>, 1993.</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lastRenderedPageBreak/>
              <w:t>Воспитание здорового ребенка / М.Д. Маханева. – М.: Аркти,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Современные методики оздоровления детей дошкольного возраста в условиях детского сада /  Л.В. Кочеткова. – М.: МДО, 1999.</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 xml:space="preserve">Здоровьесберегающие технологии воспитания в детском саду / Под ред. Т.С. Яковлевой. – М.: Школьная пресса,  2006.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«Развивающая педагогика оздоровления / В.Т. Кудрявцев, Б.Б. Егоров. – М.: Линка-пресс, 2000.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widowControl w:val="0"/>
              <w:suppressAutoHyphens/>
              <w:rPr>
                <w:rFonts w:eastAsia="Lucida Sans Unicode" w:cs="Mangal"/>
                <w:b/>
                <w:color w:val="000000" w:themeColor="text1"/>
                <w:kern w:val="1"/>
                <w:szCs w:val="28"/>
                <w:lang w:eastAsia="hi-IN" w:bidi="hi-IN"/>
              </w:rPr>
            </w:pPr>
            <w:r w:rsidRPr="009143CE">
              <w:rPr>
                <w:rFonts w:eastAsia="Lucida Sans Unicode" w:cs="Mangal"/>
                <w:b/>
                <w:color w:val="000000" w:themeColor="text1"/>
                <w:kern w:val="1"/>
                <w:szCs w:val="28"/>
                <w:lang w:eastAsia="hi-IN" w:bidi="hi-IN"/>
              </w:rPr>
              <w:t>технологии и пособия по образовательной области «Социально-коммуникативное развитие»</w:t>
            </w:r>
          </w:p>
          <w:p w:rsidR="000A0B0F" w:rsidRPr="009143CE" w:rsidRDefault="000A0B0F" w:rsidP="00EE061E">
            <w:pPr>
              <w:rPr>
                <w:rFonts w:eastAsia="Batang" w:cs="Times New Roman"/>
                <w:b/>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«Дружные ребята» /  Р.С. Буре и др. – М.: Просвещение,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«Юный эколог» // Николаева С.Н.   В кн.: Юный эколог: Программа и условия ее реализации в дошкольном учреждении. - М.,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«Я-ТЫ-МЫ» / О.Л.Князева, Р.Б.Стеркина- М: Просвещение,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Бондаренко А.К. Дидактические игры в детском саду.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Смирнова Е.О., Богуславская З.М. Развивающие игры для детей.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Михайленко И.Я., Короткова Н.А. Игра с правилами в дошкольном возрасте. – М.: Сфера,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Белая К.Ю., Кондрыкинская Л.А. Патриотическое воспитание. (Учебно-методическое пособие). – М.: Элти-Кудиц, 2002.</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Островская Л. Воспитатель и дети. – М., 1979.</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Козлова С.А. «Я – человек». Программа социального развития ребенка. – М.: Школьная Пресса,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Кондрыкинская Л.А. Занятия по патриотическому воспитанию в детском саду. – М.: ТЦ Сфера,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Основы безопасности детей дошкольного возраста. / Н.Н. Авдеева, О.Л. Князева, Р.Б. Стеркина. М.: Просвещение, 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w:t>
            </w:r>
            <w:r w:rsidRPr="009143CE">
              <w:rPr>
                <w:rFonts w:eastAsia="Batang" w:cs="Times New Roman"/>
                <w:color w:val="000000" w:themeColor="text1"/>
                <w:szCs w:val="28"/>
                <w:lang w:eastAsia="ko-KR"/>
              </w:rPr>
              <w:lastRenderedPageBreak/>
              <w:t>В.Н. Зимонина, Л.А. Кондрыкинская и др. – 5-е изд. – М.: Просвещение, 2005. – 24 с.</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Стеркина Р.Б. Основы безопасности детей дошкольного возраста. – М.: Просвещение,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Дошкольник и рукотворный мир. Пед.технология. / М.В.Крулехт. – СПб.: Детство-Пресс,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Дошкольник и труд. Учебно-методическое пособие. / Р.С.Буре. – СПб.: Детство-Пресс,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Нравственно- трудовое воспитание детей в детском саду. / Под редакцией Р.С. Буре. –  М.: Просвещение,1987.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Воспитание дошкольника в труде.  / Под  ред. В.Г. Нечаевой. – М.: Просвещение,  1974, 1980,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Учите детей трудиться. / Р.С. Буре, Г.Н. Година. – М.,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Нравственно-трудовое воспитание ребёнка- дошкольника. Пособие для педагогов. / Л.В.Куцакова. – М.: Владос,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Трудовое воспитание  детей. Учебное пособие. / В.И. Логинова. – Ленинград, 1974.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Конструирование и ручной труд в детском саду. Пособие для воспитателей / Л.В. Куцакова. – М: Просвещение, 1990.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Беседы с дошкольниками о профессиях. / Т.В. Потапова – М: Сфера,2005. (Серия «Вместе с дошкольниками»).</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Рукотворный мир. Сценарии игр-занятий для дошкольников. / О.В.Дыбина. –М: Сфера,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Конструирование из природного материала. / Л.А. Парамонова. – М: Карапуз.</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rPr>
                <w:rFonts w:eastAsia="Batang" w:cs="Times New Roman"/>
                <w:b/>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Арушанова А.Г. Речь и речевое общение детей: Книга для воспитателей детского сада. – М.: Мозаика-Синтез, 1999.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Бондаренко А.К. Дидактические игры в детском саду. – М.: Просвещение, 1985.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Занятия по развитию речи в детском саду / Под ред. О.С. Ушаковой. – М.: Просвещение, 1993.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Максаков А.И. Воспитание звуковой культуры речи у детей дошкольного возраста. – М.: 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Максаков А.И., Тумакова Г.А. Учите, играя. – М.: Просвещение,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Придумай слово. Речевые игры и упражнения для дошкольников / Под ред. О.С. Ушаковой. – М.: Просвещение, 1966.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Тумакова Г.А. Ознакомление дошкольников со звучащим словом.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Гриценко З. Пришли мне чтения доброго…: Методические рекомендации по детской литературе для работающих с детьми 4-6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с литературой. – М.: Сфера,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3-5 лет с литературой. – М.,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5-7 лет с литературой. – М., 2010.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Гризик Т. Познавательное развитие детей 4-5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Логика и математика для дошкольников / Автор-сост. Е.А. Носова, Р.Л. Непомнящая / (Библиотека программы «Детство»). – СПб.: Акцидент,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Математика от трех до шести / Сост. З.А. Михайлова, Э.Н. Иоффе. – СПб.: Акцидент, 1996.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Михайлова З.Л. Игровые задачи для дошкольников. – СПб.: Детство-Пресс,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Подготовительная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Старшая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Средняя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Младшая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Тихонова Л.И. Воспитание ребенка-дошкольника. – М.: Владос,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План-программа образовательно-воспитательной работы в детском саду / Под ред. З.А. Михайловой. – СПб.: Акцидент,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Протасова Е.Ю., Родина Н.М. Познание окружающего мира с детьми 3-7 лет.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2-3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3-4 лет / Под ред. Л.А.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4-5 ле. / Под ред. Л.А.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5-6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Развивающие занятия с детьми 6-7 лет / Под ред. Л.А.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Чего на свете не бывает?: Занимательные игры для детей с 3 до 6 лет /Под ред. О.М. Дьяченко. – М.: Просвещение, </w:t>
            </w:r>
            <w:r w:rsidRPr="009143CE">
              <w:rPr>
                <w:rFonts w:eastAsia="Batang" w:cs="Times New Roman"/>
                <w:color w:val="000000" w:themeColor="text1"/>
                <w:szCs w:val="28"/>
                <w:lang w:eastAsia="ko-KR"/>
              </w:rPr>
              <w:lastRenderedPageBreak/>
              <w:t>1991</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«Художественно-эстетическое развитие»</w:t>
            </w:r>
          </w:p>
        </w:tc>
        <w:tc>
          <w:tcPr>
            <w:tcW w:w="7371" w:type="dxa"/>
          </w:tcPr>
          <w:p w:rsidR="000A0B0F" w:rsidRPr="009143CE" w:rsidRDefault="000A0B0F" w:rsidP="00EE061E">
            <w:pPr>
              <w:widowControl w:val="0"/>
              <w:tabs>
                <w:tab w:val="left" w:pos="972"/>
              </w:tabs>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Программа «Цветные ладошки» И.А. Лыковой (ООО «Карапуз - дидактика», 2007 г</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w:t>
            </w:r>
            <w:r w:rsidRPr="009143CE">
              <w:rPr>
                <w:rFonts w:eastAsia="Batang" w:cs="Times New Roman"/>
                <w:iCs/>
                <w:color w:val="000000" w:themeColor="text1"/>
                <w:szCs w:val="28"/>
                <w:lang w:eastAsia="ko-KR"/>
              </w:rPr>
              <w:t xml:space="preserve"> «Рисуем натюрморт»(5-</w:t>
            </w:r>
            <w:r w:rsidRPr="009143CE">
              <w:rPr>
                <w:rFonts w:eastAsia="Batang" w:cs="Times New Roman"/>
                <w:color w:val="000000" w:themeColor="text1"/>
                <w:szCs w:val="28"/>
                <w:lang w:eastAsia="ko-KR"/>
              </w:rPr>
              <w:t>8 лет), «</w:t>
            </w:r>
            <w:r w:rsidRPr="009143CE">
              <w:rPr>
                <w:rFonts w:eastAsia="Batang" w:cs="Times New Roman"/>
                <w:iCs/>
                <w:color w:val="000000" w:themeColor="text1"/>
                <w:szCs w:val="28"/>
                <w:lang w:eastAsia="ko-KR"/>
              </w:rPr>
              <w:t>Цветные пейзажи»(</w:t>
            </w:r>
            <w:r w:rsidRPr="009143CE">
              <w:rPr>
                <w:rFonts w:eastAsia="Batang" w:cs="Times New Roman"/>
                <w:color w:val="000000" w:themeColor="text1"/>
                <w:szCs w:val="28"/>
                <w:lang w:eastAsia="ko-KR"/>
              </w:rPr>
              <w:t>3-8 лет)</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Копцева Т.А. «</w:t>
            </w:r>
            <w:r w:rsidRPr="009143CE">
              <w:rPr>
                <w:rFonts w:eastAsia="Batang" w:cs="Times New Roman"/>
                <w:bCs/>
                <w:color w:val="000000" w:themeColor="text1"/>
                <w:szCs w:val="28"/>
                <w:lang w:eastAsia="ko-KR"/>
              </w:rPr>
              <w:t xml:space="preserve">Природа и художник». -  </w:t>
            </w:r>
            <w:r w:rsidRPr="009143CE">
              <w:rPr>
                <w:rFonts w:eastAsia="Batang" w:cs="Times New Roman"/>
                <w:color w:val="000000" w:themeColor="text1"/>
                <w:szCs w:val="28"/>
                <w:lang w:eastAsia="ko-KR"/>
              </w:rPr>
              <w:t>М.: Сфера, 2001.</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Курочкина Н.А. </w:t>
            </w:r>
            <w:r w:rsidRPr="009143CE">
              <w:rPr>
                <w:rFonts w:eastAsia="Batang" w:cs="Times New Roman"/>
                <w:iCs/>
                <w:color w:val="000000" w:themeColor="text1"/>
                <w:szCs w:val="28"/>
                <w:lang w:eastAsia="ko-KR"/>
              </w:rPr>
              <w:t>Знакомим с</w:t>
            </w:r>
            <w:r w:rsidRPr="009143CE">
              <w:rPr>
                <w:rFonts w:eastAsia="Batang" w:cs="Times New Roman"/>
                <w:color w:val="000000" w:themeColor="text1"/>
                <w:szCs w:val="28"/>
                <w:lang w:eastAsia="ko-KR"/>
              </w:rPr>
              <w:t xml:space="preserve"> </w:t>
            </w:r>
            <w:r w:rsidRPr="009143CE">
              <w:rPr>
                <w:rFonts w:eastAsia="Batang" w:cs="Times New Roman"/>
                <w:iCs/>
                <w:color w:val="000000" w:themeColor="text1"/>
                <w:szCs w:val="28"/>
                <w:lang w:eastAsia="ko-KR"/>
              </w:rPr>
              <w:t>натюрмортом; Детям о книжной графике; Знакомство с пейзажной живописью</w:t>
            </w:r>
            <w:r w:rsidRPr="009143CE">
              <w:rPr>
                <w:rFonts w:eastAsia="Batang" w:cs="Times New Roman"/>
                <w:color w:val="000000" w:themeColor="text1"/>
                <w:szCs w:val="28"/>
                <w:lang w:eastAsia="ko-KR"/>
              </w:rPr>
              <w:t>. – СПб.: Детство-Пресс, 2003.</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Грибовская А.А.  Аппликация в детском саду (в 2-х частях).</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Грибовская А.А. Дошкольникам о графике, живописи, архитектуре и скульптуре. – М.  МИПКРО,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Изобразительная деятельность дошкольников. – М.: Академия,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Игровые приемы в обучении дошкольников изобразительной деятельности. М.: Просвещение, 1995.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Доронова Т.Н. </w:t>
            </w:r>
            <w:r w:rsidRPr="009143CE">
              <w:rPr>
                <w:rFonts w:eastAsia="Batang" w:cs="Times New Roman"/>
                <w:iCs/>
                <w:color w:val="000000" w:themeColor="text1"/>
                <w:szCs w:val="28"/>
                <w:lang w:eastAsia="ko-KR"/>
              </w:rPr>
              <w:t>Дошкольникам об искусстве. –</w:t>
            </w:r>
            <w:r w:rsidRPr="009143CE">
              <w:rPr>
                <w:rFonts w:eastAsia="Batang" w:cs="Times New Roman"/>
                <w:color w:val="000000" w:themeColor="text1"/>
                <w:szCs w:val="28"/>
                <w:lang w:eastAsia="ko-KR"/>
              </w:rPr>
              <w:t xml:space="preserve">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 Изобразительная деятельность младших дошкольников: Пособие для воспитателя.- М.: Просвещение, 1980.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Комарова Т.С. Занятие по изобразительной деятельности в детском саду: Кн. для воспитателя дет.сада.- 3-е изд., перераб. и доп.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Комарова Т.С., Размыслова А.В. Цвет в детском изобразительном творчестве. – М.: Пед. общество России,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Художественный труд в детском саду: 4-7 лет.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Куцакова Л.В. Конструирование и ручной труд в детском саду: Программа и конспекты занятий. М.,2007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Куцакова Л.В. Занятия по конструированию из строительного материала. М.2006.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Куцакова Л.В. Творим и мастерим. Ручной труд: Пособие для педагогов и родителей. –М., 2007.</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Тарасова К.В. , Нестеренко Т.В. , Рубан Т.Г. «Гармония». Программа развития музыкальности у детей. – М.: Центр «Гармония», 1993.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Ветлугина Н.А. Музыкальное воспитание в детском саду. – М.: Просвещение, 1981. – 240 с., нот. – (Б-ка воспитателя дет. сада).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В.А. Музыка-малышам. – М.: Мозаика-Синтез, 2001.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В.А., Мы танцуем и поем. – М.: Карапуз, 2003. </w:t>
            </w:r>
          </w:p>
          <w:p w:rsidR="000A0B0F" w:rsidRPr="009143CE" w:rsidRDefault="000A0B0F" w:rsidP="00EE061E">
            <w:pPr>
              <w:widowControl w:val="0"/>
              <w:suppressAutoHyphens/>
              <w:rPr>
                <w:rFonts w:eastAsia="Batang" w:cs="Times New Roman"/>
                <w:color w:val="000000" w:themeColor="text1"/>
                <w:szCs w:val="28"/>
                <w:lang w:eastAsia="ko-KR"/>
              </w:rPr>
            </w:pPr>
          </w:p>
        </w:tc>
      </w:tr>
    </w:tbl>
    <w:p w:rsidR="000A0B0F" w:rsidRPr="009143CE" w:rsidRDefault="000A0B0F" w:rsidP="000A0B0F">
      <w:pPr>
        <w:widowControl w:val="0"/>
        <w:suppressAutoHyphens/>
        <w:autoSpaceDE w:val="0"/>
        <w:spacing w:after="0" w:line="240" w:lineRule="auto"/>
        <w:jc w:val="both"/>
        <w:textAlignment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autoSpaceDE w:val="0"/>
        <w:spacing w:after="240" w:line="240" w:lineRule="auto"/>
        <w:jc w:val="both"/>
        <w:textAlignment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t>Вариативная часть</w:t>
      </w:r>
    </w:p>
    <w:tbl>
      <w:tblPr>
        <w:tblStyle w:val="10"/>
        <w:tblW w:w="0" w:type="auto"/>
        <w:tblInd w:w="-459" w:type="dxa"/>
        <w:tblLook w:val="04A0" w:firstRow="1" w:lastRow="0" w:firstColumn="1" w:lastColumn="0" w:noHBand="0" w:noVBand="1"/>
      </w:tblPr>
      <w:tblGrid>
        <w:gridCol w:w="3061"/>
        <w:gridCol w:w="6743"/>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«Физическое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Идрисова З.И. Подвижная игра – спутник жизни ребенка. Махачкала: ДИПКПК, 2003.</w:t>
            </w:r>
          </w:p>
          <w:p w:rsidR="000A0B0F" w:rsidRPr="009143CE" w:rsidRDefault="000A0B0F" w:rsidP="00EE061E">
            <w:pPr>
              <w:rPr>
                <w:rFonts w:eastAsia="Batang" w:cs="Times New Roman"/>
                <w:color w:val="000000" w:themeColor="text1"/>
                <w:szCs w:val="28"/>
                <w:lang w:eastAsia="ko-KR"/>
              </w:rPr>
            </w:pPr>
            <w:r w:rsidRPr="009143CE">
              <w:rPr>
                <w:color w:val="000000" w:themeColor="text1"/>
                <w:szCs w:val="28"/>
              </w:rPr>
              <w:t>Идрисова З.И. Подвижные игры народов Дагестана. Махачкала: ДИПКПК, 2014.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«Социально-коммуникативное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Программа-руководство «Отчий дом» для дошкольных образовательных учреждений. – Махачкала: Издательство НИИ педагогики, 2002.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Гусарова Л.Ф. Гендерное воспитание дошкольников. </w:t>
            </w:r>
            <w:r w:rsidRPr="009143CE">
              <w:rPr>
                <w:rFonts w:eastAsia="Lucida Sans Unicode" w:cs="Mangal"/>
                <w:color w:val="000000" w:themeColor="text1"/>
                <w:kern w:val="1"/>
                <w:szCs w:val="28"/>
                <w:lang w:eastAsia="hi-IN" w:bidi="hi-IN"/>
              </w:rPr>
              <w:lastRenderedPageBreak/>
              <w:t>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Мальчики и девочки. Махачкала 2015.</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Магомедов Р.М. Обычаи и традиции народов Дагестана. Махачкала: Дагучпедгиз,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Мирзоев Ш.А. Народная педагогика Дагестана. Махачкала: Дагучпедгиз,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Фольклор и литература народов Дагестана. Хрестоматия  для дошкольных учреждений. ООО «Лотос», Махачкала</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Гасанова Р.Х. Дагестанский фольклор детям. /Методические рекомендации/. ООО «Лотос», Махачкала 2005.</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Родничок. Программа воспитания и развития детей в дошкольных учреждениях Дагестана.-  Махачкала: Дагучпедгиз, 1992.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Дети гор. Региональная программа развития и воспитания дошкольников Дагестана. – М., «Издательство ГНОМ и Д», 2002.</w:t>
            </w:r>
          </w:p>
          <w:p w:rsidR="000A0B0F" w:rsidRPr="009143CE" w:rsidRDefault="000A0B0F" w:rsidP="00EE061E">
            <w:pPr>
              <w:spacing w:before="120" w:after="240"/>
              <w:contextualSpacing/>
              <w:jc w:val="both"/>
              <w:rPr>
                <w:rFonts w:cs="Times New Roman"/>
                <w:color w:val="000000" w:themeColor="text1"/>
                <w:szCs w:val="28"/>
              </w:rPr>
            </w:pPr>
            <w:r w:rsidRPr="009143CE">
              <w:rPr>
                <w:rFonts w:cs="Times New Roman"/>
                <w:color w:val="000000" w:themeColor="text1"/>
                <w:szCs w:val="28"/>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143CE">
              <w:rPr>
                <w:rFonts w:cs="Times New Roman"/>
                <w:color w:val="000000" w:themeColor="text1"/>
                <w:szCs w:val="28"/>
                <w:lang w:val="en-US"/>
              </w:rPr>
              <w:t>RIZO</w:t>
            </w:r>
            <w:r w:rsidRPr="009143CE">
              <w:rPr>
                <w:rFonts w:cs="Times New Roman"/>
                <w:color w:val="000000" w:themeColor="text1"/>
                <w:szCs w:val="28"/>
              </w:rPr>
              <w:t xml:space="preserve">- </w:t>
            </w:r>
            <w:r w:rsidRPr="009143CE">
              <w:rPr>
                <w:rFonts w:cs="Times New Roman"/>
                <w:color w:val="000000" w:themeColor="text1"/>
                <w:szCs w:val="28"/>
                <w:lang w:val="en-US"/>
              </w:rPr>
              <w:t>PRESS</w:t>
            </w:r>
            <w:r w:rsidRPr="009143CE">
              <w:rPr>
                <w:rFonts w:cs="Times New Roman"/>
                <w:color w:val="000000" w:themeColor="text1"/>
                <w:szCs w:val="28"/>
              </w:rPr>
              <w:t>, 2012.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Batang" w:cs="Times New Roman"/>
                <w:color w:val="000000" w:themeColor="text1"/>
                <w:szCs w:val="28"/>
                <w:lang w:eastAsia="ko-KR"/>
              </w:rPr>
              <w:t>Гаприндашвили О.Б. Магомедова Д.М. Поисково-познавательная деятельность дошкольников. Махачкала 2012.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Проектная деятельность в детском саду.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Магомедова Д.М., Трофимова С.Н. «И захотелось мне узнать про этот мир».</w:t>
            </w:r>
            <w:r w:rsidR="00187424">
              <w:rPr>
                <w:rFonts w:eastAsia="Lucida Sans Unicode" w:cs="Mangal"/>
                <w:color w:val="000000" w:themeColor="text1"/>
                <w:kern w:val="1"/>
                <w:szCs w:val="28"/>
                <w:lang w:eastAsia="hi-IN" w:bidi="hi-IN"/>
              </w:rPr>
              <w:t xml:space="preserve"> Ипхачкала, 2011.</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Айтберова Н.А., Кондратова В.В. Патриотическое воспитание дошкольников. Махачкала, 2004.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lastRenderedPageBreak/>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«Художественно-эстетическое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 xml:space="preserve">Агарагимова В.К., Магомедова З.Ш., Агафонова Е.А. Знакомство с искусством Балхара: методическое </w:t>
            </w:r>
            <w:r w:rsidRPr="009143CE">
              <w:rPr>
                <w:rFonts w:eastAsia="Batang" w:cs="Times New Roman"/>
                <w:color w:val="000000" w:themeColor="text1"/>
                <w:szCs w:val="28"/>
                <w:lang w:eastAsia="ko-KR"/>
              </w:rPr>
              <w:lastRenderedPageBreak/>
              <w:t>пособие для педагогов дошкольных образовательных учреждений. Махачкала: Планета Дагестан, 2009.</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Байрамбеков М.М. Сказки в картинках. /Дидактический материал/. Махачкала, издательство «Лотос», 2013</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Трофимова С.Н. Скульптура в жизни ребенка. Махачкала, 2013.</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0A0B0F" w:rsidRPr="009143CE" w:rsidRDefault="000A0B0F" w:rsidP="00EE061E">
            <w:pPr>
              <w:rPr>
                <w:rFonts w:eastAsia="Times New Roman" w:cs="Times New Roman"/>
                <w:color w:val="000000" w:themeColor="text1"/>
                <w:szCs w:val="28"/>
                <w:lang w:eastAsia="ru-RU"/>
              </w:rPr>
            </w:pPr>
            <w:r w:rsidRPr="009143CE">
              <w:rPr>
                <w:rFonts w:eastAsia="Batang" w:cs="Times New Roman"/>
                <w:color w:val="000000" w:themeColor="text1"/>
                <w:szCs w:val="28"/>
                <w:lang w:eastAsia="ko-KR"/>
              </w:rPr>
              <w:t>Гаприндашвили О.Б. «Музыкальная развивающая предметно-пространственная среда в</w:t>
            </w:r>
            <w:r w:rsidRPr="009143CE">
              <w:rPr>
                <w:rFonts w:eastAsia="Times New Roman" w:cs="Times New Roman"/>
                <w:color w:val="000000" w:themeColor="text1"/>
                <w:szCs w:val="28"/>
                <w:lang w:eastAsia="ru-RU"/>
              </w:rPr>
              <w:t xml:space="preserve"> детском саду». Махачкала, 2014.</w:t>
            </w:r>
          </w:p>
        </w:tc>
      </w:tr>
    </w:tbl>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187424">
      <w:pPr>
        <w:rPr>
          <w:rFonts w:ascii="Times New Roman" w:eastAsia="Calibri" w:hAnsi="Times New Roman" w:cs="Times New Roman"/>
          <w:b/>
          <w:color w:val="000000" w:themeColor="text1"/>
          <w:sz w:val="28"/>
          <w:szCs w:val="28"/>
        </w:rPr>
      </w:pPr>
    </w:p>
    <w:p w:rsidR="000A0B0F" w:rsidRPr="0072686D" w:rsidRDefault="000A0B0F" w:rsidP="0072686D">
      <w:pPr>
        <w:ind w:firstLine="748"/>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3.3. Организация режима пребывания дете</w:t>
      </w:r>
      <w:r w:rsidR="0072686D">
        <w:rPr>
          <w:rFonts w:ascii="Times New Roman" w:eastAsia="Calibri" w:hAnsi="Times New Roman" w:cs="Times New Roman"/>
          <w:b/>
          <w:color w:val="000000" w:themeColor="text1"/>
          <w:sz w:val="28"/>
          <w:szCs w:val="28"/>
        </w:rPr>
        <w:t xml:space="preserve">й в образовательном учреждении </w:t>
      </w:r>
      <w:r w:rsidRPr="009143CE">
        <w:rPr>
          <w:rFonts w:ascii="Times New Roman" w:hAnsi="Times New Roman" w:cs="Times New Roman"/>
          <w:color w:val="000000" w:themeColor="text1"/>
          <w:sz w:val="28"/>
          <w:szCs w:val="28"/>
        </w:rPr>
        <w:t xml:space="preserve">В образовательном учреждении  </w:t>
      </w:r>
      <w:r w:rsidR="0072686D">
        <w:rPr>
          <w:rFonts w:ascii="Times New Roman" w:eastAsia="Times New Roman" w:hAnsi="Times New Roman" w:cs="Times New Roman"/>
          <w:color w:val="000000" w:themeColor="text1"/>
          <w:sz w:val="28"/>
          <w:szCs w:val="28"/>
          <w:lang w:eastAsia="ru-RU"/>
        </w:rPr>
        <w:t>МКДОУ «</w:t>
      </w:r>
      <w:r w:rsidR="0072686D">
        <w:rPr>
          <w:rFonts w:ascii="Times New Roman" w:hAnsi="Times New Roman" w:cs="Times New Roman"/>
          <w:color w:val="000000" w:themeColor="text1"/>
          <w:sz w:val="28"/>
          <w:szCs w:val="28"/>
        </w:rPr>
        <w:t>Хучадинский детский сад</w:t>
      </w:r>
      <w:r w:rsidR="0072686D">
        <w:rPr>
          <w:rFonts w:ascii="Times New Roman" w:eastAsia="Times New Roman" w:hAnsi="Times New Roman" w:cs="Times New Roman"/>
          <w:color w:val="000000" w:themeColor="text1"/>
          <w:sz w:val="28"/>
          <w:szCs w:val="28"/>
          <w:lang w:eastAsia="ru-RU"/>
        </w:rPr>
        <w:t>»</w:t>
      </w:r>
      <w:r w:rsidRPr="009143CE">
        <w:rPr>
          <w:rFonts w:ascii="Times New Roman" w:hAnsi="Times New Roman" w:cs="Times New Roman"/>
          <w:color w:val="000000" w:themeColor="text1"/>
          <w:sz w:val="28"/>
          <w:szCs w:val="28"/>
        </w:rPr>
        <w:t>ф</w:t>
      </w:r>
      <w:r w:rsidR="00187424">
        <w:rPr>
          <w:rFonts w:ascii="Times New Roman" w:hAnsi="Times New Roman" w:cs="Times New Roman"/>
          <w:color w:val="000000" w:themeColor="text1"/>
          <w:sz w:val="28"/>
          <w:szCs w:val="28"/>
        </w:rPr>
        <w:t xml:space="preserve">ункционирует  </w:t>
      </w:r>
      <w:r w:rsidR="00663CC9">
        <w:rPr>
          <w:rFonts w:ascii="Times New Roman" w:hAnsi="Times New Roman" w:cs="Times New Roman"/>
          <w:color w:val="000000" w:themeColor="text1"/>
          <w:sz w:val="28"/>
          <w:szCs w:val="28"/>
        </w:rPr>
        <w:t>1 группа</w:t>
      </w:r>
      <w:r w:rsidRPr="009143CE">
        <w:rPr>
          <w:rFonts w:ascii="Times New Roman" w:hAnsi="Times New Roman" w:cs="Times New Roman"/>
          <w:color w:val="000000" w:themeColor="text1"/>
          <w:sz w:val="28"/>
          <w:szCs w:val="28"/>
        </w:rPr>
        <w:t>,  укомплектованных в соответствии с возрастными нормами.</w:t>
      </w:r>
      <w:r w:rsidR="00E4366A">
        <w:rPr>
          <w:rFonts w:ascii="Times New Roman" w:hAnsi="Times New Roman" w:cs="Times New Roman"/>
          <w:color w:val="000000" w:themeColor="text1"/>
          <w:sz w:val="28"/>
          <w:szCs w:val="28"/>
        </w:rPr>
        <w:t xml:space="preserve"> Группы функционируют в режиме 6</w:t>
      </w:r>
      <w:r w:rsidRPr="009143CE">
        <w:rPr>
          <w:rFonts w:ascii="Times New Roman" w:hAnsi="Times New Roman" w:cs="Times New Roman"/>
          <w:color w:val="000000" w:themeColor="text1"/>
          <w:sz w:val="28"/>
          <w:szCs w:val="28"/>
        </w:rPr>
        <w:t>-дневной рабочей недели</w:t>
      </w:r>
      <w:r w:rsidR="00E4366A">
        <w:rPr>
          <w:rFonts w:ascii="Times New Roman" w:hAnsi="Times New Roman" w:cs="Times New Roman"/>
          <w:color w:val="000000" w:themeColor="text1"/>
          <w:sz w:val="28"/>
          <w:szCs w:val="28"/>
        </w:rPr>
        <w:t xml:space="preserve"> с 7.30 – 17.3</w:t>
      </w:r>
      <w:r w:rsidRPr="009143CE">
        <w:rPr>
          <w:rFonts w:ascii="Times New Roman" w:hAnsi="Times New Roman" w:cs="Times New Roman"/>
          <w:color w:val="000000" w:themeColor="text1"/>
          <w:sz w:val="28"/>
          <w:szCs w:val="28"/>
        </w:rPr>
        <w:t>0.</w:t>
      </w:r>
    </w:p>
    <w:p w:rsidR="000A0B0F" w:rsidRPr="009143CE" w:rsidRDefault="000A0B0F" w:rsidP="000A0B0F">
      <w:pPr>
        <w:ind w:firstLine="748"/>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i/>
          <w:color w:val="000000" w:themeColor="text1"/>
          <w:sz w:val="28"/>
          <w:szCs w:val="28"/>
        </w:rPr>
        <w:t xml:space="preserve">Ежедневная организации жизни и деятельности детей </w:t>
      </w:r>
      <w:r w:rsidRPr="009143CE">
        <w:rPr>
          <w:rFonts w:ascii="Times New Roman" w:eastAsia="Calibri" w:hAnsi="Times New Roman" w:cs="Times New Roman"/>
          <w:color w:val="000000" w:themeColor="text1"/>
          <w:sz w:val="28"/>
          <w:szCs w:val="28"/>
        </w:rPr>
        <w:t>осуществляется с учетом:</w:t>
      </w:r>
    </w:p>
    <w:p w:rsidR="000A0B0F" w:rsidRPr="009143CE" w:rsidRDefault="000A0B0F" w:rsidP="000A0B0F">
      <w:pPr>
        <w:widowControl w:val="0"/>
        <w:numPr>
          <w:ilvl w:val="0"/>
          <w:numId w:val="18"/>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A0B0F" w:rsidRDefault="000A0B0F"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r w:rsidRPr="009143CE">
        <w:rPr>
          <w:rFonts w:ascii="Times New Roman" w:eastAsia="Calibri" w:hAnsi="Times New Roman" w:cs="Times New Roman"/>
          <w:color w:val="000000" w:themeColor="text1"/>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9143CE">
        <w:rPr>
          <w:rFonts w:ascii="Times New Roman" w:eastAsia="Calibri" w:hAnsi="Times New Roman" w:cs="Times New Roman"/>
          <w:i/>
          <w:color w:val="000000" w:themeColor="text1"/>
          <w:sz w:val="16"/>
          <w:szCs w:val="16"/>
        </w:rPr>
        <w:t xml:space="preserve">        </w:t>
      </w:r>
    </w:p>
    <w:p w:rsidR="000238AE" w:rsidRPr="009143CE" w:rsidRDefault="000238AE"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p>
    <w:p w:rsidR="000A0B0F" w:rsidRPr="009143CE" w:rsidRDefault="000A0B0F" w:rsidP="000A0B0F">
      <w:pPr>
        <w:jc w:val="cente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u w:val="single"/>
        </w:rPr>
        <w:t>Организация  режима  дня</w:t>
      </w:r>
      <w:r w:rsidRPr="009143CE">
        <w:rPr>
          <w:rFonts w:ascii="Times New Roman" w:eastAsia="Calibri" w:hAnsi="Times New Roman" w:cs="Times New Roman"/>
          <w:b/>
          <w:i/>
          <w:color w:val="000000" w:themeColor="text1"/>
          <w:sz w:val="28"/>
          <w:szCs w:val="28"/>
        </w:rPr>
        <w:t>.</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При проведении режимных процессов МКДОУ </w:t>
      </w:r>
      <w:r w:rsidR="0072686D">
        <w:rPr>
          <w:rFonts w:ascii="Times New Roman" w:eastAsia="Calibri" w:hAnsi="Times New Roman" w:cs="Times New Roman"/>
          <w:color w:val="000000" w:themeColor="text1"/>
          <w:sz w:val="28"/>
          <w:szCs w:val="28"/>
        </w:rPr>
        <w:t xml:space="preserve"> «</w:t>
      </w:r>
      <w:r w:rsidR="0072686D">
        <w:rPr>
          <w:rFonts w:ascii="Times New Roman" w:hAnsi="Times New Roman" w:cs="Times New Roman"/>
          <w:color w:val="000000" w:themeColor="text1"/>
          <w:sz w:val="28"/>
          <w:szCs w:val="28"/>
        </w:rPr>
        <w:t>Хучадинский детский сад</w:t>
      </w:r>
      <w:r w:rsidR="008E544D">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color w:val="000000" w:themeColor="text1"/>
          <w:sz w:val="28"/>
          <w:szCs w:val="28"/>
        </w:rPr>
        <w:t xml:space="preserve">придерживается следующих </w:t>
      </w:r>
      <w:r w:rsidRPr="009143CE">
        <w:rPr>
          <w:rFonts w:ascii="Times New Roman" w:eastAsia="Calibri" w:hAnsi="Times New Roman" w:cs="Times New Roman"/>
          <w:b/>
          <w:i/>
          <w:color w:val="000000" w:themeColor="text1"/>
          <w:sz w:val="28"/>
          <w:szCs w:val="28"/>
        </w:rPr>
        <w:t>правил</w:t>
      </w:r>
      <w:r w:rsidRPr="009143CE">
        <w:rPr>
          <w:rFonts w:ascii="Times New Roman" w:eastAsia="Calibri" w:hAnsi="Times New Roman" w:cs="Times New Roman"/>
          <w:color w:val="000000" w:themeColor="text1"/>
          <w:sz w:val="28"/>
          <w:szCs w:val="28"/>
        </w:rPr>
        <w:t>:</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Полное и своевременное удовлетворение всех органических потребностей детей (в сне, питании).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Тщательный гигиенический уход, обеспечение чистоты тела, одежды, постели.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Привлечение детей к посильному участию в режимных процессах; поощрение самостоятельности и активности.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Формирование культурно-гигиенических навыков.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Эмоциональное общение в ходе выполнения режимных процессов.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Учет потребностей детей, индивидуальных особенностей каждого ребенка.</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A0B0F" w:rsidRPr="009143CE" w:rsidRDefault="000A0B0F" w:rsidP="000A0B0F">
      <w:pPr>
        <w:ind w:left="180"/>
        <w:jc w:val="both"/>
        <w:rPr>
          <w:rFonts w:ascii="Times New Roman" w:eastAsia="Calibri" w:hAnsi="Times New Roman" w:cs="Times New Roman"/>
          <w:color w:val="000000" w:themeColor="text1"/>
          <w:sz w:val="16"/>
          <w:szCs w:val="16"/>
        </w:rPr>
      </w:pPr>
    </w:p>
    <w:p w:rsidR="000A0B0F" w:rsidRPr="009143CE" w:rsidRDefault="000A0B0F" w:rsidP="000A0B0F">
      <w:pPr>
        <w:ind w:left="18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b/>
          <w:color w:val="000000" w:themeColor="text1"/>
          <w:sz w:val="28"/>
          <w:szCs w:val="28"/>
        </w:rPr>
        <w:t xml:space="preserve">Основные  </w:t>
      </w:r>
      <w:r w:rsidRPr="009143CE">
        <w:rPr>
          <w:rFonts w:ascii="Times New Roman" w:eastAsia="Calibri" w:hAnsi="Times New Roman" w:cs="Times New Roman"/>
          <w:b/>
          <w:i/>
          <w:color w:val="000000" w:themeColor="text1"/>
          <w:sz w:val="28"/>
          <w:szCs w:val="28"/>
        </w:rPr>
        <w:t>принципы</w:t>
      </w:r>
      <w:r w:rsidRPr="009143CE">
        <w:rPr>
          <w:rFonts w:ascii="Times New Roman" w:eastAsia="Calibri" w:hAnsi="Times New Roman" w:cs="Times New Roman"/>
          <w:color w:val="000000" w:themeColor="text1"/>
          <w:sz w:val="28"/>
          <w:szCs w:val="28"/>
        </w:rPr>
        <w:t xml:space="preserve">  построения  режима  дня:</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Организация  режима  дня  проводится  с  учетом  теплого  и  холодного  периода  года </w:t>
      </w:r>
    </w:p>
    <w:p w:rsidR="000A0B0F" w:rsidRPr="009143CE" w:rsidRDefault="000A0B0F" w:rsidP="000A0B0F">
      <w:pPr>
        <w:ind w:left="360"/>
        <w:jc w:val="both"/>
        <w:rPr>
          <w:rFonts w:ascii="Times New Roman" w:eastAsia="Calibri" w:hAnsi="Times New Roman" w:cs="Times New Roman"/>
          <w:i/>
          <w:color w:val="000000" w:themeColor="text1"/>
          <w:sz w:val="28"/>
          <w:szCs w:val="28"/>
        </w:rPr>
      </w:pPr>
    </w:p>
    <w:p w:rsidR="000A0B0F" w:rsidRPr="009143CE" w:rsidRDefault="000A0B0F" w:rsidP="000A0B0F">
      <w:pPr>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A0B0F" w:rsidRPr="00187424" w:rsidRDefault="000A0B0F" w:rsidP="00187424">
      <w:pPr>
        <w:spacing w:after="360"/>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w:t>
      </w:r>
      <w:r w:rsidRPr="009143CE">
        <w:rPr>
          <w:rFonts w:ascii="Times New Roman" w:eastAsia="Calibri" w:hAnsi="Times New Roman" w:cs="Times New Roman"/>
          <w:color w:val="000000" w:themeColor="text1"/>
          <w:sz w:val="28"/>
          <w:szCs w:val="28"/>
        </w:rPr>
        <w:lastRenderedPageBreak/>
        <w:t xml:space="preserve">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0A0B0F" w:rsidRPr="009143CE" w:rsidRDefault="000A0B0F" w:rsidP="000A0B0F">
      <w:pPr>
        <w:pStyle w:val="Default"/>
        <w:spacing w:after="120"/>
        <w:jc w:val="center"/>
        <w:rPr>
          <w:b/>
          <w:color w:val="000000" w:themeColor="text1"/>
          <w:sz w:val="28"/>
          <w:szCs w:val="28"/>
        </w:rPr>
      </w:pPr>
      <w:r w:rsidRPr="009143CE">
        <w:rPr>
          <w:b/>
          <w:color w:val="000000" w:themeColor="text1"/>
          <w:sz w:val="28"/>
          <w:szCs w:val="28"/>
        </w:rPr>
        <w:t>Гибкий режим организации жизни детей</w:t>
      </w:r>
    </w:p>
    <w:p w:rsidR="000A0B0F" w:rsidRPr="009143CE" w:rsidRDefault="000A0B0F" w:rsidP="000A0B0F">
      <w:pPr>
        <w:pStyle w:val="Default"/>
        <w:spacing w:after="120"/>
        <w:jc w:val="center"/>
        <w:rPr>
          <w:b/>
          <w:color w:val="000000" w:themeColor="text1"/>
          <w:sz w:val="23"/>
          <w:szCs w:val="23"/>
        </w:rPr>
      </w:pPr>
    </w:p>
    <w:tbl>
      <w:tblPr>
        <w:tblStyle w:val="a6"/>
        <w:tblW w:w="10065" w:type="dxa"/>
        <w:tblInd w:w="-176" w:type="dxa"/>
        <w:tblLook w:val="04A0" w:firstRow="1" w:lastRow="0" w:firstColumn="1" w:lastColumn="0" w:noHBand="0" w:noVBand="1"/>
      </w:tblPr>
      <w:tblGrid>
        <w:gridCol w:w="3261"/>
        <w:gridCol w:w="6804"/>
      </w:tblGrid>
      <w:tr w:rsidR="000A0B0F" w:rsidRPr="009143CE" w:rsidTr="00EE061E">
        <w:tc>
          <w:tcPr>
            <w:tcW w:w="3261"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Варианты</w:t>
            </w:r>
          </w:p>
        </w:tc>
        <w:tc>
          <w:tcPr>
            <w:tcW w:w="6804"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Компоненты</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Период адаптации у детей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Режимные моменты (сон, питание и т.д.) выстраиваются в зависимости от индивидуальных особенностей детей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Хорошая погода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Прием детей в летний период осуществляется на воздухе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Плохая погода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соответственно одетые, приходят в них поиграть. В это время в групповой проводится сквозное проветривание.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Каникулы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 каникулы увеличивается длительность прогулок.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Организуется досуговая деятельность с танцами, играми по сказочному сюжету.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Летний оздоровительный период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2.Увеличение прогулки до 6 часов в день.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В дни карантинов и периоды повышенной заболеваемости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1.Выделяется время для осмотров детей, проведения профилактических мероприятий. </w:t>
            </w:r>
          </w:p>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2.Снижаются физическая и интеллектуальная нагрузки.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3.Увеличивается время пребывания детей на свежем воздухе. </w:t>
            </w:r>
          </w:p>
        </w:tc>
      </w:tr>
    </w:tbl>
    <w:p w:rsidR="000A0B0F" w:rsidRPr="009143CE" w:rsidRDefault="000A0B0F" w:rsidP="000A0B0F">
      <w:pPr>
        <w:jc w:val="both"/>
        <w:rPr>
          <w:rFonts w:ascii="Times New Roman" w:eastAsia="Calibri" w:hAnsi="Times New Roman" w:cs="Times New Roman"/>
          <w:color w:val="000000" w:themeColor="text1"/>
          <w:sz w:val="28"/>
          <w:szCs w:val="28"/>
        </w:rPr>
      </w:pPr>
    </w:p>
    <w:p w:rsidR="00154736" w:rsidRDefault="00154736"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238A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A0B0F" w:rsidRDefault="000A0B0F"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sidRPr="009143CE">
        <w:rPr>
          <w:rFonts w:ascii="Times New Roman" w:eastAsia="Gungsuh" w:hAnsi="Times New Roman" w:cs="Times New Roman"/>
          <w:b/>
          <w:color w:val="000000" w:themeColor="text1"/>
          <w:sz w:val="32"/>
          <w:szCs w:val="32"/>
        </w:rPr>
        <w:t>РЕЖИМ ДНЯ в холодный период</w:t>
      </w:r>
    </w:p>
    <w:p w:rsidR="000238AE" w:rsidRPr="009143C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(1-3)</w:t>
      </w:r>
    </w:p>
    <w:p w:rsidR="00240911" w:rsidRPr="00BD785D" w:rsidRDefault="00240911" w:rsidP="00240911">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9.10-9.25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9.35-9.50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10.00-11.50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11.50-12.10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12.45-15.00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15.20-15.40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Непосредственно образовательная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r w:rsidR="000238AE">
              <w:rPr>
                <w:rFonts w:ascii="Times New Roman" w:hAnsi="Times New Roman" w:cs="Times New Roman"/>
                <w:color w:val="000000" w:themeColor="text1"/>
                <w:sz w:val="28"/>
                <w:szCs w:val="28"/>
              </w:rPr>
              <w:t>3</w:t>
            </w:r>
            <w:r w:rsidRPr="00BD785D">
              <w:rPr>
                <w:rFonts w:ascii="Times New Roman" w:hAnsi="Times New Roman" w:cs="Times New Roman"/>
                <w:color w:val="000000" w:themeColor="text1"/>
                <w:sz w:val="28"/>
                <w:szCs w:val="28"/>
              </w:rPr>
              <w:t xml:space="preserve">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Gungsuh"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 xml:space="preserve"> 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9.10-9.35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10.10-10.20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10.20-12.10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lastRenderedPageBreak/>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13.00-15.00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15.15-15.30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themeColor="text1"/>
          <w:sz w:val="32"/>
          <w:szCs w:val="32"/>
        </w:rPr>
      </w:pPr>
      <w:r w:rsidRPr="00BD785D">
        <w:rPr>
          <w:rFonts w:ascii="Times New Roman" w:eastAsia="Calibri" w:hAnsi="Times New Roman" w:cs="Times New Roman"/>
          <w:b/>
          <w:color w:val="000000" w:themeColor="text1"/>
          <w:sz w:val="32"/>
          <w:szCs w:val="32"/>
        </w:rPr>
        <w:t>Режим дня в теплый период</w:t>
      </w:r>
    </w:p>
    <w:p w:rsidR="00240911" w:rsidRPr="00071220"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(от 1</w:t>
      </w:r>
      <w:r w:rsidR="00240911" w:rsidRPr="00071220">
        <w:rPr>
          <w:rFonts w:ascii="Times New Roman" w:hAnsi="Times New Roman" w:cs="Times New Roman"/>
          <w:b/>
          <w:color w:val="000000" w:themeColor="text1"/>
          <w:sz w:val="32"/>
          <w:szCs w:val="32"/>
        </w:rPr>
        <w:t xml:space="preserve"> до </w:t>
      </w:r>
      <w:r w:rsidR="000238AE">
        <w:rPr>
          <w:rFonts w:ascii="Times New Roman" w:eastAsia="Gungsuh" w:hAnsi="Times New Roman" w:cs="Times New Roman"/>
          <w:b/>
          <w:color w:val="000000" w:themeColor="text1"/>
          <w:sz w:val="32"/>
          <w:szCs w:val="32"/>
        </w:rPr>
        <w:t>3</w:t>
      </w:r>
      <w:r w:rsidR="00240911" w:rsidRPr="00071220">
        <w:rPr>
          <w:rFonts w:ascii="Times New Roman" w:hAnsi="Times New Roman" w:cs="Times New Roman"/>
          <w:b/>
          <w:color w:val="000000" w:themeColor="text1"/>
          <w:sz w:val="32"/>
          <w:szCs w:val="32"/>
        </w:rPr>
        <w:t>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9.20-9.30</w:t>
            </w:r>
          </w:p>
          <w:p w:rsidR="00240911" w:rsidRPr="00BD785D" w:rsidRDefault="00240911" w:rsidP="00552450">
            <w:pPr>
              <w:jc w:val="center"/>
              <w:rPr>
                <w:rFonts w:ascii="Times New Roman" w:hAnsi="Times New Roman" w:cs="Times New Roman"/>
                <w:color w:val="000000" w:themeColor="text1"/>
                <w:sz w:val="28"/>
                <w:szCs w:val="28"/>
              </w:rPr>
            </w:pP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9.30-9.50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9.50-11.45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11.45-12.05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12.05-12.30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15.20-15.40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лет)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after="0" w:line="24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 дня</w:t>
            </w:r>
          </w:p>
        </w:tc>
        <w:tc>
          <w:tcPr>
            <w:tcW w:w="2410" w:type="dxa"/>
          </w:tcPr>
          <w:p w:rsidR="00240911" w:rsidRPr="00BD785D" w:rsidRDefault="00240911" w:rsidP="00552450">
            <w:pPr>
              <w:pStyle w:val="Default"/>
              <w:jc w:val="center"/>
              <w:rPr>
                <w:b/>
                <w:color w:val="000000" w:themeColor="text1"/>
                <w:sz w:val="28"/>
                <w:szCs w:val="28"/>
              </w:rPr>
            </w:pPr>
            <w:r w:rsidRPr="00BD785D">
              <w:rPr>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lastRenderedPageBreak/>
              <w:t xml:space="preserve">Подготовка к завтраку, завтрак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spacing w:after="120"/>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13.15-15.00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15.15-15.30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spacing w:after="0" w:line="240" w:lineRule="auto"/>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Проектирование воспитательно-образовательного процесса</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соответствии с СанПин 2.4.1.3049-13.</w:t>
      </w: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Формы организации непосредственно образовательной деятельности детей</w:t>
      </w:r>
    </w:p>
    <w:tbl>
      <w:tblPr>
        <w:tblStyle w:val="10"/>
        <w:tblW w:w="0" w:type="auto"/>
        <w:tblLook w:val="04A0" w:firstRow="1" w:lastRow="0" w:firstColumn="1" w:lastColumn="0" w:noHBand="0" w:noVBand="1"/>
      </w:tblPr>
      <w:tblGrid>
        <w:gridCol w:w="2646"/>
        <w:gridCol w:w="6699"/>
      </w:tblGrid>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Формы организации обучения </w:t>
            </w:r>
          </w:p>
        </w:tc>
        <w:tc>
          <w:tcPr>
            <w:tcW w:w="6911"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Особенности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Групповая</w:t>
            </w:r>
          </w:p>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(индивидуально-коллективная)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Группа делится на подгруппы.</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Фронтальная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A0B0F" w:rsidRPr="009143CE" w:rsidRDefault="000A0B0F" w:rsidP="000A0B0F">
      <w:pPr>
        <w:spacing w:after="0"/>
        <w:jc w:val="center"/>
        <w:rPr>
          <w:rFonts w:ascii="Times New Roman" w:hAnsi="Times New Roman" w:cs="Times New Roman"/>
          <w:b/>
          <w:color w:val="000000" w:themeColor="text1"/>
          <w:sz w:val="28"/>
          <w:szCs w:val="28"/>
        </w:rPr>
      </w:pPr>
    </w:p>
    <w:p w:rsidR="000A0B0F" w:rsidRPr="009143CE" w:rsidRDefault="000A0B0F" w:rsidP="000A0B0F">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Модель организации учебно-воспитательного процесса</w:t>
      </w:r>
    </w:p>
    <w:p w:rsidR="000A0B0F" w:rsidRPr="009143CE" w:rsidRDefault="000A0B0F" w:rsidP="000A0B0F">
      <w:pPr>
        <w:spacing w:after="24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 детском саду на день</w:t>
      </w: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Младший дошкольный возраст</w:t>
      </w:r>
    </w:p>
    <w:tbl>
      <w:tblPr>
        <w:tblStyle w:val="a6"/>
        <w:tblW w:w="0" w:type="auto"/>
        <w:tblInd w:w="-176" w:type="dxa"/>
        <w:tblLook w:val="04A0" w:firstRow="1" w:lastRow="0" w:firstColumn="1" w:lastColumn="0" w:noHBand="0" w:noVBand="1"/>
      </w:tblPr>
      <w:tblGrid>
        <w:gridCol w:w="2539"/>
        <w:gridCol w:w="3628"/>
        <w:gridCol w:w="3354"/>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874"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66"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-Утренняя гимнастика (подвижные игры, игровые сюжеты)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занятия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-Прогулка в двигательной активности</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-Гимнастика после сна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(воздушные ванны, ходьба босиком в группе)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досуги, игры и развлечения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lastRenderedPageBreak/>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-Экскурсии по участку </w:t>
            </w:r>
          </w:p>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Wingdings" w:hAnsi="Wingdings" w:cs="Wingdings"/>
                <w:color w:val="000000" w:themeColor="text1"/>
                <w:sz w:val="28"/>
                <w:szCs w:val="28"/>
              </w:rPr>
            </w:pP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874"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-Экскурсии в природу (на участке)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-Элементы театрализованной дея</w:t>
            </w:r>
            <w:r w:rsidRPr="009143CE">
              <w:rPr>
                <w:rFonts w:ascii="Times New Roman" w:eastAsia="Times New Roman" w:hAnsi="Times New Roman" w:cs="Times New Roman"/>
                <w:color w:val="000000" w:themeColor="text1"/>
                <w:sz w:val="28"/>
                <w:szCs w:val="28"/>
                <w:lang w:eastAsia="ru-RU"/>
              </w:rPr>
              <w:softHyphen/>
              <w:t>тельности (драматизация знакомых сказок)</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-Совместная творческая деятель</w:t>
            </w:r>
            <w:r w:rsidRPr="009143CE">
              <w:rPr>
                <w:rFonts w:ascii="Times New Roman" w:eastAsia="Times New Roman" w:hAnsi="Times New Roman" w:cs="Times New Roman"/>
                <w:color w:val="000000" w:themeColor="text1"/>
                <w:sz w:val="28"/>
                <w:szCs w:val="28"/>
                <w:lang w:eastAsia="ru-RU"/>
              </w:rPr>
              <w:softHyphen/>
              <w:t xml:space="preserve">ность старших и младших детей (дни рождения, совместные </w:t>
            </w:r>
            <w:r w:rsidRPr="009143CE">
              <w:rPr>
                <w:rFonts w:ascii="Times New Roman" w:eastAsia="Times New Roman" w:hAnsi="Times New Roman" w:cs="Times New Roman"/>
                <w:iCs/>
                <w:color w:val="000000" w:themeColor="text1"/>
                <w:sz w:val="28"/>
                <w:szCs w:val="28"/>
                <w:lang w:eastAsia="ru-RU"/>
              </w:rPr>
              <w:t>игры)</w:t>
            </w:r>
            <w:r w:rsidRPr="009143CE">
              <w:rPr>
                <w:rFonts w:ascii="Times New Roman" w:eastAsia="Times New Roman" w:hAnsi="Times New Roman" w:cs="Times New Roman"/>
                <w:i/>
                <w:iCs/>
                <w:color w:val="000000" w:themeColor="text1"/>
                <w:sz w:val="28"/>
                <w:szCs w:val="28"/>
                <w:lang w:eastAsia="ru-RU"/>
              </w:rPr>
              <w:t xml:space="preserve">    </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общения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-Театрализованные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-Игры с ряжением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r>
    </w:tbl>
    <w:p w:rsidR="000A0B0F" w:rsidRPr="009143CE" w:rsidRDefault="000A0B0F" w:rsidP="000A0B0F">
      <w:pPr>
        <w:autoSpaceDE w:val="0"/>
        <w:autoSpaceDN w:val="0"/>
        <w:adjustRightInd w:val="0"/>
        <w:spacing w:after="0" w:line="240" w:lineRule="auto"/>
        <w:rPr>
          <w:rFonts w:ascii="Wingdings" w:hAnsi="Wingdings" w:cs="Wingdings"/>
          <w:color w:val="000000" w:themeColor="text1"/>
          <w:sz w:val="24"/>
          <w:szCs w:val="24"/>
        </w:rPr>
      </w:pP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Старший дошкольный возраст</w:t>
      </w:r>
    </w:p>
    <w:tbl>
      <w:tblPr>
        <w:tblStyle w:val="a6"/>
        <w:tblW w:w="0" w:type="auto"/>
        <w:tblInd w:w="-176" w:type="dxa"/>
        <w:tblLook w:val="04A0" w:firstRow="1" w:lastRow="0" w:firstColumn="1" w:lastColumn="0" w:noHBand="0" w:noVBand="1"/>
      </w:tblPr>
      <w:tblGrid>
        <w:gridCol w:w="2539"/>
        <w:gridCol w:w="3645"/>
        <w:gridCol w:w="3337"/>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927"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1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-Утренняя гимнастика (</w:t>
            </w:r>
            <w:r w:rsidRPr="009143CE">
              <w:rPr>
                <w:rFonts w:ascii="Times New Roman" w:eastAsia="Times New Roman" w:hAnsi="Times New Roman" w:cs="Times New Roman"/>
                <w:color w:val="000000" w:themeColor="text1"/>
                <w:sz w:val="28"/>
                <w:szCs w:val="28"/>
                <w:lang w:eastAsia="ru-RU"/>
              </w:rPr>
              <w:t>оздоровительный бег,  ОРУ</w:t>
            </w:r>
            <w:r w:rsidRPr="009143CE">
              <w:rPr>
                <w:rFonts w:ascii="Times New Roman" w:hAnsi="Times New Roman" w:cs="Times New Roman"/>
                <w:color w:val="000000" w:themeColor="text1"/>
                <w:sz w:val="28"/>
                <w:szCs w:val="28"/>
              </w:rPr>
              <w:t xml:space="preserve">)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ind w:firstLine="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по физическому развитию</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 xml:space="preserve">-Прогулка </w:t>
            </w:r>
            <w:r w:rsidRPr="009143CE">
              <w:rPr>
                <w:rFonts w:ascii="Times New Roman" w:eastAsia="Times New Roman" w:hAnsi="Times New Roman" w:cs="Times New Roman"/>
                <w:color w:val="000000" w:themeColor="text1"/>
                <w:sz w:val="28"/>
                <w:szCs w:val="28"/>
                <w:lang w:eastAsia="ru-RU"/>
              </w:rPr>
              <w:t>(подвижные игры, индивидуальная работа, самостоятельная двигательная дея</w:t>
            </w:r>
            <w:r w:rsidRPr="009143CE">
              <w:rPr>
                <w:rFonts w:ascii="Times New Roman" w:eastAsia="Times New Roman" w:hAnsi="Times New Roman" w:cs="Times New Roman"/>
                <w:color w:val="000000" w:themeColor="text1"/>
                <w:sz w:val="28"/>
                <w:szCs w:val="28"/>
                <w:lang w:eastAsia="ru-RU"/>
              </w:rPr>
              <w:softHyphen/>
              <w:t>тельность)</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-Гимнастика после сна -Закаливание (воздушные ванны, ходьба босиком в группе) -Физкультурные досуги, игры и развлечения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Элементы спортивных игр</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-Урок здоровья</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927"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-Непосредственно образовательная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-Экскурсии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-Целевые прогулки</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-Индивидуальная работа по ЗКР</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-Рассматривание тематических альбомов, иллюстраций, литературы познавательного характера</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lastRenderedPageBreak/>
              <w:t>-Непосредственно образовательная деятельность</w:t>
            </w:r>
            <w:r w:rsidRPr="009143CE">
              <w:rPr>
                <w:rFonts w:ascii="Times New Roman" w:hAnsi="Times New Roman" w:cs="Times New Roman"/>
                <w:color w:val="000000" w:themeColor="text1"/>
                <w:sz w:val="28"/>
                <w:szCs w:val="28"/>
              </w:rPr>
              <w:t xml:space="preserve">,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-Развивающие и речевые игры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-Посещение библиотеки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-Чтение, заучивание</w:t>
            </w: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lastRenderedPageBreak/>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927"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-Экскурсии в природу (на участке)</w:t>
            </w:r>
          </w:p>
          <w:p w:rsidR="000A0B0F" w:rsidRPr="009143CE" w:rsidRDefault="000A0B0F" w:rsidP="00EE061E">
            <w:pPr>
              <w:autoSpaceDE w:val="0"/>
              <w:autoSpaceDN w:val="0"/>
              <w:adjustRightInd w:val="0"/>
              <w:ind w:firstLine="19"/>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-Посещение детских спектаклей</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-Деятельность в центре искусства (выставки, нетрадиционные изобразительные техники)</w:t>
            </w:r>
          </w:p>
        </w:tc>
        <w:tc>
          <w:tcPr>
            <w:tcW w:w="3613"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-Самостоятельная творческая дея</w:t>
            </w:r>
            <w:r w:rsidRPr="009143CE">
              <w:rPr>
                <w:rFonts w:ascii="Times New Roman" w:eastAsia="Times New Roman" w:hAnsi="Times New Roman" w:cs="Times New Roman"/>
                <w:color w:val="000000" w:themeColor="text1"/>
                <w:sz w:val="28"/>
                <w:szCs w:val="28"/>
                <w:lang w:eastAsia="ru-RU"/>
              </w:rPr>
              <w:softHyphen/>
              <w:t>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а)</w:t>
            </w:r>
            <w:r w:rsidRPr="009143CE">
              <w:rPr>
                <w:rFonts w:ascii="Times New Roman" w:eastAsia="Times New Roman" w:hAnsi="Times New Roman" w:cs="Times New Roman"/>
                <w:color w:val="000000" w:themeColor="text1"/>
                <w:sz w:val="28"/>
                <w:szCs w:val="28"/>
                <w:lang w:eastAsia="ru-RU"/>
              </w:rPr>
              <w:tab/>
              <w:t>изобразительная деятельность;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б)</w:t>
            </w:r>
            <w:r w:rsidRPr="009143CE">
              <w:rPr>
                <w:rFonts w:ascii="Times New Roman" w:eastAsia="Times New Roman" w:hAnsi="Times New Roman" w:cs="Times New Roman"/>
                <w:color w:val="000000" w:themeColor="text1"/>
                <w:sz w:val="28"/>
                <w:szCs w:val="28"/>
                <w:lang w:eastAsia="ru-RU"/>
              </w:rPr>
              <w:tab/>
              <w:t>театрализованная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 творчество и игры</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tabs>
                <w:tab w:val="left" w:pos="264"/>
              </w:tabs>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-Творческие проекты</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общения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-Дежурство</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-Индивидуальные беседы социально-нравственного характера, ситуации общения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-Психогимнастика, игры на коммуникативное, эмоциональное развитие</w:t>
            </w:r>
          </w:p>
        </w:tc>
        <w:tc>
          <w:tcPr>
            <w:tcW w:w="3613" w:type="dxa"/>
          </w:tcPr>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eastAsia="Times New Roman" w:hAnsi="Times New Roman" w:cs="Times New Roman"/>
                <w:color w:val="000000" w:themeColor="text1"/>
                <w:sz w:val="28"/>
                <w:szCs w:val="28"/>
                <w:lang w:eastAsia="ru-RU"/>
              </w:rPr>
              <w:lastRenderedPageBreak/>
              <w:t>-Самообслуживание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-Воспитание в процессе хозяйственно-бытового труда и труда в природе</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-Ознакомление с трудом взрослых</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-Ручной труд</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r w:rsidRPr="009143CE">
              <w:rPr>
                <w:rFonts w:ascii="Times New Roman" w:eastAsia="Times New Roman" w:hAnsi="Times New Roman" w:cs="Times New Roman"/>
                <w:color w:val="000000" w:themeColor="text1"/>
                <w:sz w:val="28"/>
                <w:szCs w:val="28"/>
                <w:lang w:eastAsia="ru-RU"/>
              </w:rPr>
              <w:t>(совместные игры, спектакли)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-Тематические досуги в игровой форме;</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-Урок безопасности</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r>
    </w:tbl>
    <w:p w:rsidR="000A0B0F"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238AE" w:rsidRPr="009143CE" w:rsidRDefault="000238AE"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A0B0F" w:rsidRPr="00240911" w:rsidRDefault="000A0B0F" w:rsidP="00240911">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p w:rsidR="000A0B0F" w:rsidRPr="009143CE" w:rsidRDefault="000A0B0F" w:rsidP="000A0B0F">
      <w:pPr>
        <w:shd w:val="clear" w:color="auto" w:fill="FFFFFF"/>
        <w:spacing w:before="100" w:beforeAutospacing="1" w:after="100" w:afterAutospacing="1" w:line="240" w:lineRule="auto"/>
        <w:ind w:firstLine="357"/>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Вариативная часть в плане образовательной нагрузки</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расширяет область образовательных услуг для воспитанников.</w:t>
      </w:r>
    </w:p>
    <w:p w:rsidR="000A0B0F" w:rsidRPr="009143CE" w:rsidRDefault="000A0B0F" w:rsidP="000A0B0F">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Общая образовательная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1 младшей группе   – 10 (СанПиН – 10)</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во II младшей группе – 10 (СанПиН – 11)</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средней подгруппе  – 10 + 1(СанПиН – 11) </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старшей подгруппе – 13 + 1 (СанПиН – 15) </w:t>
      </w: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r w:rsidRPr="009143CE">
        <w:rPr>
          <w:rFonts w:ascii="Times New Roman" w:eastAsia="Times New Roman" w:hAnsi="Times New Roman" w:cs="Times New Roman"/>
          <w:b/>
          <w:color w:val="000000" w:themeColor="text1"/>
          <w:sz w:val="28"/>
          <w:szCs w:val="28"/>
          <w:lang w:eastAsia="ru-RU"/>
        </w:rPr>
        <w:t xml:space="preserve">План образовательной нагрузки </w:t>
      </w:r>
      <w:r w:rsidR="00663CC9">
        <w:rPr>
          <w:rFonts w:ascii="Times New Roman" w:eastAsia="Times New Roman" w:hAnsi="Times New Roman" w:cs="Times New Roman"/>
          <w:b/>
          <w:bCs/>
          <w:color w:val="000000" w:themeColor="text1"/>
          <w:sz w:val="24"/>
          <w:szCs w:val="24"/>
          <w:lang w:eastAsia="ru-RU"/>
        </w:rPr>
        <w:t>МКДОУ «ДЕТСКИЙ САД № 9</w:t>
      </w:r>
      <w:r w:rsidRPr="009143CE">
        <w:rPr>
          <w:rFonts w:ascii="Times New Roman" w:eastAsia="Times New Roman" w:hAnsi="Times New Roman" w:cs="Times New Roman"/>
          <w:b/>
          <w:bCs/>
          <w:color w:val="000000" w:themeColor="text1"/>
          <w:sz w:val="24"/>
          <w:szCs w:val="24"/>
          <w:lang w:eastAsia="ru-RU"/>
        </w:rPr>
        <w:t>»</w:t>
      </w: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ab/>
        <w:t>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5353"/>
        <w:gridCol w:w="992"/>
        <w:gridCol w:w="993"/>
        <w:gridCol w:w="992"/>
        <w:gridCol w:w="850"/>
      </w:tblGrid>
      <w:tr w:rsidR="000A0B0F" w:rsidRPr="009143CE" w:rsidTr="00EE061E">
        <w:tc>
          <w:tcPr>
            <w:tcW w:w="535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lastRenderedPageBreak/>
              <w:t>Возраст (годы)</w:t>
            </w:r>
          </w:p>
        </w:tc>
        <w:tc>
          <w:tcPr>
            <w:tcW w:w="992" w:type="dxa"/>
            <w:vAlign w:val="center"/>
          </w:tcPr>
          <w:p w:rsidR="000A0B0F" w:rsidRPr="009143CE" w:rsidRDefault="000238AE"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000A0B0F" w:rsidRPr="009143CE">
              <w:rPr>
                <w:rFonts w:ascii="Times New Roman" w:eastAsia="Times New Roman" w:hAnsi="Times New Roman" w:cs="Times New Roman"/>
                <w:b/>
                <w:color w:val="000000" w:themeColor="text1"/>
                <w:sz w:val="28"/>
                <w:szCs w:val="28"/>
                <w:lang w:eastAsia="ru-RU"/>
              </w:rPr>
              <w:t>– 3 года</w:t>
            </w:r>
          </w:p>
        </w:tc>
        <w:tc>
          <w:tcPr>
            <w:tcW w:w="99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 – 4 года</w:t>
            </w:r>
          </w:p>
        </w:tc>
        <w:tc>
          <w:tcPr>
            <w:tcW w:w="992"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 – 5 лет</w:t>
            </w:r>
          </w:p>
        </w:tc>
        <w:tc>
          <w:tcPr>
            <w:tcW w:w="850"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 – 6 лет</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Длительность условного часа</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(минуты)</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20</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Количество условных часов</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неделю.</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r>
      <w:tr w:rsidR="000A0B0F" w:rsidRPr="009143CE" w:rsidTr="00EE061E">
        <w:tc>
          <w:tcPr>
            <w:tcW w:w="5353" w:type="dxa"/>
            <w:vAlign w:val="center"/>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Вид деятельности</w:t>
            </w: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общеобразовательного уровня</w:t>
            </w:r>
          </w:p>
        </w:tc>
        <w:tc>
          <w:tcPr>
            <w:tcW w:w="3827" w:type="dxa"/>
            <w:gridSpan w:val="4"/>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Основная часть</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iCs/>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 xml:space="preserve">Формирование элементарных математических </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представлений</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Формирование</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целостной</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картины</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мира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Познавательно-исследовательская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и </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продуктивная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Речевое развитие </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Развитие речи</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Обучение русс</w:t>
            </w:r>
            <w:r w:rsidRPr="009143CE">
              <w:rPr>
                <w:rFonts w:ascii="Times New Roman" w:eastAsia="Times New Roman" w:hAnsi="Times New Roman" w:cs="Times New Roman"/>
                <w:i/>
                <w:iCs/>
                <w:color w:val="000000" w:themeColor="text1"/>
                <w:sz w:val="28"/>
                <w:szCs w:val="28"/>
                <w:lang w:eastAsia="ru-RU"/>
              </w:rPr>
              <w:t>к</w:t>
            </w:r>
            <w:r w:rsidRPr="009143CE">
              <w:rPr>
                <w:rFonts w:ascii="Times New Roman" w:eastAsia="Times New Roman" w:hAnsi="Times New Roman" w:cs="Times New Roman"/>
                <w:i/>
                <w:color w:val="000000" w:themeColor="text1"/>
                <w:sz w:val="28"/>
                <w:szCs w:val="28"/>
                <w:lang w:eastAsia="ru-RU"/>
              </w:rPr>
              <w:t>ому языку</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850" w:type="dxa"/>
            <w:vAlign w:val="center"/>
          </w:tcPr>
          <w:p w:rsidR="000A0B0F" w:rsidRPr="009143CE" w:rsidRDefault="00240911" w:rsidP="00EE061E">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 эстетическое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Рисование</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Аппликация</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Лепка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Музыкальная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jc w:val="right"/>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ИТОГО:</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r>
      <w:tr w:rsidR="000A0B0F" w:rsidRPr="009143CE" w:rsidTr="00EE061E">
        <w:tc>
          <w:tcPr>
            <w:tcW w:w="5353" w:type="dxa"/>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Вид деятельности</w:t>
            </w: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дополнительного уровня</w:t>
            </w:r>
          </w:p>
        </w:tc>
        <w:tc>
          <w:tcPr>
            <w:tcW w:w="3827" w:type="dxa"/>
            <w:gridSpan w:val="4"/>
          </w:tcPr>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Вариативная часть</w:t>
            </w:r>
          </w:p>
        </w:tc>
      </w:tr>
      <w:tr w:rsidR="000A0B0F" w:rsidRPr="009143CE" w:rsidTr="00EE061E">
        <w:tc>
          <w:tcPr>
            <w:tcW w:w="5353" w:type="dxa"/>
          </w:tcPr>
          <w:p w:rsidR="000A0B0F" w:rsidRPr="009143CE" w:rsidRDefault="000A0B0F" w:rsidP="00EE061E">
            <w:pPr>
              <w:shd w:val="clear" w:color="auto" w:fill="FFFFFF" w:themeFill="background1"/>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4"/>
                <w:szCs w:val="24"/>
              </w:rPr>
              <w:t>Кружок «</w:t>
            </w:r>
            <w:r w:rsidRPr="009143CE">
              <w:rPr>
                <w:rFonts w:ascii="Times New Roman" w:eastAsia="Times New Roman" w:hAnsi="Times New Roman" w:cs="Times New Roman"/>
                <w:color w:val="000000" w:themeColor="text1"/>
                <w:sz w:val="24"/>
                <w:szCs w:val="24"/>
                <w:lang w:eastAsia="ru-RU"/>
              </w:rPr>
              <w:t>Веселая акварель»</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s="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r>
      <w:tr w:rsidR="000A0B0F" w:rsidRPr="009143CE" w:rsidTr="00EE061E">
        <w:tc>
          <w:tcPr>
            <w:tcW w:w="5353" w:type="dxa"/>
          </w:tcPr>
          <w:p w:rsidR="000A0B0F" w:rsidRPr="009143CE" w:rsidRDefault="000A0B0F" w:rsidP="00EE061E">
            <w:pPr>
              <w:pStyle w:val="c43c5"/>
              <w:spacing w:before="0" w:beforeAutospacing="0" w:after="0" w:afterAutospacing="0"/>
              <w:rPr>
                <w:i/>
                <w:iCs/>
                <w:color w:val="000000" w:themeColor="text1"/>
              </w:rPr>
            </w:pPr>
            <w:r w:rsidRPr="009143CE">
              <w:rPr>
                <w:color w:val="000000" w:themeColor="text1"/>
              </w:rPr>
              <w:t xml:space="preserve">Кружок </w:t>
            </w:r>
            <w:r w:rsidRPr="009143CE">
              <w:rPr>
                <w:rStyle w:val="c21"/>
                <w:color w:val="000000" w:themeColor="text1"/>
              </w:rPr>
              <w:t>«Юные Волшебники»</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olor w:val="000000" w:themeColor="text1"/>
              </w:rPr>
              <w:t>-</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ИТОГО:</w:t>
            </w:r>
          </w:p>
        </w:tc>
        <w:tc>
          <w:tcPr>
            <w:tcW w:w="992" w:type="dxa"/>
          </w:tcPr>
          <w:p w:rsidR="000A0B0F" w:rsidRPr="009143CE" w:rsidRDefault="000A0B0F" w:rsidP="00EE061E">
            <w:pPr>
              <w:jc w:val="center"/>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ВСЕГО:</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3"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11</w:t>
            </w:r>
          </w:p>
        </w:tc>
        <w:tc>
          <w:tcPr>
            <w:tcW w:w="850"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w:t>
            </w:r>
            <w:r w:rsidR="00240911">
              <w:rPr>
                <w:rFonts w:ascii="Times New Roman" w:eastAsia="Times New Roman" w:hAnsi="Times New Roman" w:cs="Times New Roman"/>
                <w:b/>
                <w:bCs/>
                <w:color w:val="000000" w:themeColor="text1"/>
                <w:sz w:val="28"/>
                <w:szCs w:val="28"/>
                <w:lang w:eastAsia="ru-RU"/>
              </w:rPr>
              <w:t>5</w:t>
            </w:r>
          </w:p>
        </w:tc>
      </w:tr>
    </w:tbl>
    <w:p w:rsidR="000A0B0F" w:rsidRPr="009143CE" w:rsidRDefault="000A0B0F" w:rsidP="000A0B0F">
      <w:pPr>
        <w:rPr>
          <w:rFonts w:ascii="Times New Roman" w:hAnsi="Times New Roman" w:cs="Times New Roman"/>
          <w:color w:val="000000" w:themeColor="text1"/>
          <w:sz w:val="28"/>
          <w:szCs w:val="28"/>
        </w:rPr>
      </w:pPr>
    </w:p>
    <w:p w:rsidR="000A0B0F" w:rsidRPr="009143CE" w:rsidRDefault="00240911" w:rsidP="00240911">
      <w:pPr>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BD785D">
        <w:rPr>
          <w:rFonts w:ascii="Times New Roman" w:hAnsi="Times New Roman" w:cs="Times New Roman"/>
          <w:color w:val="000000" w:themeColor="text1"/>
          <w:sz w:val="28"/>
          <w:szCs w:val="28"/>
        </w:rPr>
        <w:t>Общение и обучение в ДОУ ведется на родном (</w:t>
      </w:r>
      <w:r w:rsidRPr="00BD785D">
        <w:rPr>
          <w:rFonts w:ascii="Times New Roman" w:eastAsia="Calibri" w:hAnsi="Times New Roman" w:cs="Times New Roman"/>
          <w:color w:val="000000" w:themeColor="text1"/>
          <w:sz w:val="28"/>
          <w:szCs w:val="28"/>
        </w:rPr>
        <w:t>а</w:t>
      </w:r>
      <w:r w:rsidRPr="00BD785D">
        <w:rPr>
          <w:rFonts w:ascii="Times New Roman" w:eastAsia="Times New Roman" w:hAnsi="Times New Roman" w:cs="Times New Roman"/>
          <w:color w:val="000000" w:themeColor="text1"/>
          <w:sz w:val="28"/>
          <w:szCs w:val="28"/>
          <w:lang w:eastAsia="ru-RU"/>
        </w:rPr>
        <w:t>вар</w:t>
      </w:r>
      <w:r w:rsidRPr="00BD785D">
        <w:rPr>
          <w:rFonts w:ascii="Times New Roman" w:eastAsia="Calibri" w:hAnsi="Times New Roman" w:cs="Times New Roman"/>
          <w:color w:val="000000" w:themeColor="text1"/>
          <w:sz w:val="28"/>
          <w:szCs w:val="28"/>
        </w:rPr>
        <w:t>ск</w:t>
      </w:r>
      <w:r w:rsidRPr="00BD785D">
        <w:rPr>
          <w:rFonts w:ascii="Times New Roman" w:hAnsi="Times New Roman" w:cs="Times New Roman"/>
          <w:color w:val="000000" w:themeColor="text1"/>
          <w:sz w:val="28"/>
          <w:szCs w:val="28"/>
        </w:rPr>
        <w:t>ом) языке. Поэтому в связи с социальным заказом родителей в старшей  группе 1 НОД  развитие речи заменяется 1НОД по обучению русскому языку и добавляется  1НОД по обучению русскому языку. Всего 2 НОД обучения русскому язык</w:t>
      </w:r>
    </w:p>
    <w:p w:rsidR="000A0B0F" w:rsidRPr="009143CE" w:rsidRDefault="000A0B0F" w:rsidP="000A0B0F">
      <w:pPr>
        <w:pBdr>
          <w:top w:val="single" w:sz="6" w:space="1" w:color="auto"/>
        </w:pBdr>
        <w:spacing w:after="75" w:line="240" w:lineRule="auto"/>
        <w:rPr>
          <w:rFonts w:ascii="Monotype Corsiva" w:eastAsia="Times New Roman" w:hAnsi="Monotype Corsiva" w:cs="Arial"/>
          <w:vanish/>
          <w:color w:val="000000" w:themeColor="text1"/>
          <w:sz w:val="18"/>
          <w:szCs w:val="16"/>
          <w:lang w:eastAsia="ru-RU"/>
        </w:rPr>
      </w:pPr>
      <w:r w:rsidRPr="009143CE">
        <w:rPr>
          <w:rFonts w:ascii="Monotype Corsiva" w:eastAsia="Times New Roman" w:hAnsi="Monotype Corsiva" w:cs="Arial"/>
          <w:vanish/>
          <w:color w:val="000000" w:themeColor="text1"/>
          <w:sz w:val="18"/>
          <w:szCs w:val="16"/>
          <w:lang w:eastAsia="ru-RU"/>
        </w:rPr>
        <w:t>Конец формы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widowControl w:val="0"/>
        <w:autoSpaceDE w:val="0"/>
        <w:autoSpaceDN w:val="0"/>
        <w:adjustRightInd w:val="0"/>
        <w:spacing w:after="0" w:line="240" w:lineRule="auto"/>
        <w:rPr>
          <w:rFonts w:ascii="Arial" w:eastAsia="Times New Roman" w:hAnsi="Arial" w:cs="Arial"/>
          <w:b/>
          <w:color w:val="000000" w:themeColor="text1"/>
          <w:sz w:val="24"/>
          <w:szCs w:val="24"/>
          <w:lang w:eastAsia="ru-RU"/>
        </w:rPr>
      </w:pPr>
      <w:r w:rsidRPr="009143CE">
        <w:rPr>
          <w:rFonts w:ascii="Times New Roman" w:eastAsia="Calibri" w:hAnsi="Times New Roman" w:cs="Times New Roman"/>
          <w:b/>
          <w:color w:val="000000" w:themeColor="text1"/>
          <w:sz w:val="28"/>
          <w:szCs w:val="20"/>
          <w:lang w:eastAsia="ru-RU"/>
        </w:rPr>
        <w:t xml:space="preserve">3.4.Особенности организации  развивающей предметно-пространственной </w:t>
      </w:r>
      <w:r w:rsidRPr="009143CE">
        <w:rPr>
          <w:rFonts w:ascii="Times New Roman" w:eastAsia="Times New Roman" w:hAnsi="Times New Roman" w:cs="Times New Roman"/>
          <w:b/>
          <w:color w:val="000000" w:themeColor="text1"/>
          <w:sz w:val="28"/>
          <w:szCs w:val="28"/>
          <w:lang w:eastAsia="ru-RU"/>
        </w:rPr>
        <w:t>среды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after="120"/>
        <w:jc w:val="both"/>
        <w:rPr>
          <w:rFonts w:ascii="Times New Roman" w:hAnsi="Times New Roman" w:cs="Times New Roman"/>
          <w:i/>
          <w:color w:val="000000" w:themeColor="text1"/>
          <w:sz w:val="28"/>
          <w:szCs w:val="28"/>
        </w:rPr>
      </w:pPr>
      <w:r w:rsidRPr="009143CE">
        <w:rPr>
          <w:rFonts w:ascii="Times New Roman" w:hAnsi="Times New Roman" w:cs="Times New Roman"/>
          <w:color w:val="000000" w:themeColor="text1"/>
          <w:sz w:val="28"/>
          <w:szCs w:val="28"/>
        </w:rPr>
        <w:t>Развивающая предметно-пространственная среда дошкольной организации должна быть</w:t>
      </w:r>
      <w:r w:rsidRPr="009143CE">
        <w:rPr>
          <w:rFonts w:ascii="Times New Roman" w:hAnsi="Times New Roman" w:cs="Times New Roman"/>
          <w:i/>
          <w:color w:val="000000" w:themeColor="text1"/>
          <w:sz w:val="28"/>
          <w:szCs w:val="28"/>
        </w:rPr>
        <w:t>:</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содержательно-насыщенной, развивающей;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трансформируемой;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полифункциональной;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вариативной;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доступной;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безопасной;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000238AE" w:rsidRPr="009143CE">
        <w:rPr>
          <w:rFonts w:ascii="Times New Roman" w:hAnsi="Times New Roman" w:cs="Times New Roman"/>
          <w:color w:val="000000" w:themeColor="text1"/>
          <w:sz w:val="28"/>
          <w:szCs w:val="28"/>
        </w:rPr>
        <w:t>здоровье сберегающей</w:t>
      </w:r>
      <w:r w:rsidRPr="009143CE">
        <w:rPr>
          <w:rFonts w:ascii="Times New Roman" w:hAnsi="Times New Roman" w:cs="Times New Roman"/>
          <w:color w:val="000000" w:themeColor="text1"/>
          <w:sz w:val="28"/>
          <w:szCs w:val="28"/>
        </w:rPr>
        <w:t>;</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эстетически-привлекательной.</w:t>
      </w:r>
    </w:p>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spacing w:after="12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Основные принципы организации среды:</w:t>
      </w: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Оборудование помещений  ДОО  должно быть безопасным, </w:t>
      </w:r>
      <w:r w:rsidR="000238AE" w:rsidRPr="009143CE">
        <w:rPr>
          <w:rFonts w:ascii="Times New Roman" w:hAnsi="Times New Roman" w:cs="Times New Roman"/>
          <w:color w:val="000000" w:themeColor="text1"/>
          <w:sz w:val="28"/>
          <w:szCs w:val="28"/>
        </w:rPr>
        <w:t>здоровье сберегающим</w:t>
      </w:r>
      <w:r w:rsidRPr="009143CE">
        <w:rPr>
          <w:rFonts w:ascii="Times New Roman" w:hAnsi="Times New Roman" w:cs="Times New Roman"/>
          <w:color w:val="000000" w:themeColor="text1"/>
          <w:sz w:val="28"/>
          <w:szCs w:val="28"/>
        </w:rPr>
        <w:t>,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возраста.</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старших  группах  замысел  основывается  на  теме  игры,  поэтому</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w:t>
      </w:r>
      <w:r w:rsidR="000238AE" w:rsidRPr="009143CE">
        <w:rPr>
          <w:rFonts w:ascii="Times New Roman" w:hAnsi="Times New Roman" w:cs="Times New Roman"/>
          <w:color w:val="000000" w:themeColor="text1"/>
          <w:sz w:val="28"/>
          <w:szCs w:val="28"/>
        </w:rPr>
        <w:t>позволяет ребенку взглянуть</w:t>
      </w:r>
      <w:r w:rsidRPr="009143CE">
        <w:rPr>
          <w:rFonts w:ascii="Times New Roman" w:hAnsi="Times New Roman" w:cs="Times New Roman"/>
          <w:color w:val="000000" w:themeColor="text1"/>
          <w:sz w:val="28"/>
          <w:szCs w:val="28"/>
        </w:rPr>
        <w:t xml:space="preserve">  на  игровое  пространство  с  иной  точки зрения, проявить активность в обустройстве места игры и предвидеть ее результаты.</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w:t>
      </w:r>
      <w:r w:rsidRPr="009143CE">
        <w:rPr>
          <w:rFonts w:ascii="Times New Roman" w:hAnsi="Times New Roman" w:cs="Times New Roman"/>
          <w:color w:val="000000" w:themeColor="text1"/>
          <w:sz w:val="28"/>
          <w:szCs w:val="28"/>
        </w:rPr>
        <w:lastRenderedPageBreak/>
        <w:t xml:space="preserve">участию  в  элементарном  труде,  проведению  опытов  и  экспериментов  с   природным материалом. </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Оснащение уголков должно меняться в соответствии с тематическим планированием образовательного процесса.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качестве центров развития могут выступать:</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сюжетно-ролевых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театрализованных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книги;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настольно – печатных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выставка (детского рисунка, детского творчества, изделий народных мастеров и т. д.);</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природы (наблюдений за природой);</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экспериментирования;</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спортивный центр;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воды и песка для игр с песком;</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конструктивной деятельности;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центр отдыха.</w:t>
      </w:r>
    </w:p>
    <w:p w:rsidR="000A0B0F" w:rsidRPr="009143CE" w:rsidRDefault="000A0B0F" w:rsidP="000A0B0F">
      <w:pPr>
        <w:pStyle w:val="dash041e005f0431005f044b005f0447005f043d005f044b005f0439"/>
        <w:ind w:firstLine="142"/>
        <w:jc w:val="both"/>
        <w:rPr>
          <w:color w:val="000000" w:themeColor="text1"/>
          <w:sz w:val="28"/>
          <w:szCs w:val="28"/>
        </w:rPr>
      </w:pP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развивающей предметно-пространственной среды для обеспечения эмоционального благополучия ребенка</w:t>
      </w:r>
    </w:p>
    <w:p w:rsidR="000A0B0F" w:rsidRPr="009143CE" w:rsidRDefault="000A0B0F" w:rsidP="000A0B0F">
      <w:pPr>
        <w:spacing w:after="24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w:t>
      </w:r>
      <w:r w:rsidRPr="009143CE">
        <w:rPr>
          <w:rFonts w:ascii="Times New Roman" w:hAnsi="Times New Roman" w:cs="Times New Roman"/>
          <w:color w:val="000000" w:themeColor="text1"/>
          <w:sz w:val="28"/>
          <w:szCs w:val="28"/>
        </w:rPr>
        <w:lastRenderedPageBreak/>
        <w:t>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238AE" w:rsidRDefault="000238AE" w:rsidP="000A0B0F">
      <w:pPr>
        <w:spacing w:after="0"/>
        <w:jc w:val="center"/>
        <w:rPr>
          <w:rFonts w:ascii="Times New Roman" w:hAnsi="Times New Roman" w:cs="Times New Roman"/>
          <w:b/>
          <w:bCs/>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00" w:after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самостоятельности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игровой деятельности</w:t>
      </w:r>
    </w:p>
    <w:p w:rsidR="000A0B0F" w:rsidRPr="009143CE" w:rsidRDefault="000A0B0F" w:rsidP="000A0B0F">
      <w:pPr>
        <w:spacing w:after="24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познавательной деятельности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проектной деятельности</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самовыражения средствами искусства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физического развития</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A0B0F" w:rsidRPr="009143CE" w:rsidRDefault="000A0B0F" w:rsidP="000A0B0F">
      <w:pPr>
        <w:autoSpaceDE w:val="0"/>
        <w:autoSpaceDN w:val="0"/>
        <w:adjustRightInd w:val="0"/>
        <w:spacing w:after="0" w:line="240" w:lineRule="auto"/>
        <w:ind w:left="1080"/>
        <w:jc w:val="both"/>
        <w:rPr>
          <w:rFonts w:ascii="Times New Roman" w:hAnsi="Times New Roman" w:cs="Times New Roman"/>
          <w:color w:val="000000" w:themeColor="text1"/>
          <w:sz w:val="28"/>
          <w:szCs w:val="28"/>
        </w:rPr>
      </w:pP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Развивающая предметно – пространственная  среда ДОО оборудована с учетом возрастных особенностей детей. Все элементы среды связаны между собой по содержанию, функциональности и художественному оформлению.</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ДОУ имеются:</w:t>
      </w:r>
    </w:p>
    <w:p w:rsidR="000A0B0F" w:rsidRPr="0072686D" w:rsidRDefault="000A0B0F" w:rsidP="0072686D">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кабинет заведующего; </w:t>
      </w:r>
      <w:r w:rsidRPr="009143CE">
        <w:rPr>
          <w:rFonts w:ascii="Times New Roman" w:eastAsia="Symbol" w:hAnsi="Times New Roman" w:cs="Times New Roman"/>
          <w:color w:val="000000" w:themeColor="text1"/>
          <w:sz w:val="28"/>
          <w:szCs w:val="28"/>
        </w:rPr>
        <w:t xml:space="preserve">                  </w:t>
      </w:r>
      <w:r w:rsidRPr="0072686D">
        <w:rPr>
          <w:rFonts w:ascii="Times New Roman" w:hAnsi="Times New Roman" w:cs="Times New Roman"/>
          <w:color w:val="000000" w:themeColor="text1"/>
          <w:sz w:val="28"/>
          <w:szCs w:val="28"/>
        </w:rPr>
        <w:t xml:space="preserve">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спортивный комплекс на улице;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игровые участки для прогулок детей;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пищеблок.</w:t>
      </w: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Предметно-развивающая  среда  помещений и групповых  комнат </w:t>
      </w:r>
    </w:p>
    <w:p w:rsidR="000A0B0F" w:rsidRPr="009143CE" w:rsidRDefault="00240911" w:rsidP="000A0B0F">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МКДОУ</w:t>
      </w:r>
      <w:r w:rsidR="00663CC9">
        <w:rPr>
          <w:rFonts w:ascii="Times New Roman" w:eastAsia="Calibri" w:hAnsi="Times New Roman" w:cs="Times New Roman"/>
          <w:b/>
          <w:color w:val="000000" w:themeColor="text1"/>
          <w:sz w:val="28"/>
          <w:szCs w:val="28"/>
        </w:rPr>
        <w:t xml:space="preserve"> «Детский сад№9</w:t>
      </w:r>
      <w:r w:rsidR="00E4366A">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6148"/>
      </w:tblGrid>
      <w:tr w:rsidR="000A0B0F" w:rsidRPr="009143CE" w:rsidTr="009654A9">
        <w:trPr>
          <w:jc w:val="center"/>
        </w:trPr>
        <w:tc>
          <w:tcPr>
            <w:tcW w:w="4450" w:type="dxa"/>
          </w:tcPr>
          <w:p w:rsidR="000A0B0F" w:rsidRPr="009143CE" w:rsidRDefault="000A0B0F" w:rsidP="00EE061E">
            <w:pPr>
              <w:spacing w:after="0"/>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Вид помещения функциональное использование</w:t>
            </w:r>
          </w:p>
        </w:tc>
        <w:tc>
          <w:tcPr>
            <w:tcW w:w="6148" w:type="dxa"/>
          </w:tcPr>
          <w:p w:rsidR="000A0B0F" w:rsidRPr="009143CE" w:rsidRDefault="000A0B0F" w:rsidP="00EE061E">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Оснащение</w:t>
            </w:r>
          </w:p>
        </w:tc>
      </w:tr>
      <w:tr w:rsidR="009654A9" w:rsidRPr="009143CE" w:rsidTr="009654A9">
        <w:trPr>
          <w:trHeight w:val="1407"/>
          <w:jc w:val="center"/>
        </w:trPr>
        <w:tc>
          <w:tcPr>
            <w:tcW w:w="4450" w:type="dxa"/>
          </w:tcPr>
          <w:p w:rsidR="009654A9" w:rsidRPr="009654A9" w:rsidRDefault="009654A9" w:rsidP="009654A9">
            <w:pPr>
              <w:widowControl w:val="0"/>
              <w:suppressAutoHyphens/>
              <w:snapToGrid w:val="0"/>
              <w:spacing w:after="0"/>
              <w:rPr>
                <w:rFonts w:ascii="Times New Roman" w:hAnsi="Times New Roman" w:cs="Times New Roman"/>
                <w:sz w:val="28"/>
                <w:szCs w:val="28"/>
              </w:rPr>
            </w:pPr>
            <w:r w:rsidRPr="009654A9">
              <w:rPr>
                <w:rFonts w:ascii="Times New Roman" w:hAnsi="Times New Roman" w:cs="Times New Roman"/>
                <w:b/>
                <w:sz w:val="28"/>
                <w:szCs w:val="28"/>
              </w:rPr>
              <w:t>Музыкально-физкультурный зал</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Непосредственно образовательная деятельность</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Утренняя  гимнастика</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 xml:space="preserve">Досуговые мероприятия, </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Праздники</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Театрализованные представления</w:t>
            </w:r>
          </w:p>
          <w:p w:rsidR="009654A9" w:rsidRP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Родительские собрания и прочие мероприятия для родителей</w:t>
            </w:r>
          </w:p>
        </w:tc>
        <w:tc>
          <w:tcPr>
            <w:tcW w:w="6148" w:type="dxa"/>
          </w:tcPr>
          <w:p w:rsidR="009654A9" w:rsidRPr="0072686D"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Телевизор, музыкальный центр, приставка DVD, видеомагнитофон</w:t>
            </w:r>
            <w:bookmarkStart w:id="0" w:name="_GoBack"/>
            <w:bookmarkEnd w:id="0"/>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Детские музыкальные инструменты</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Различные виды театра,  ширмы</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 xml:space="preserve">Шкаф  для используемых  муз. руководителем  пособий, игрушек, атрибутов </w:t>
            </w:r>
          </w:p>
          <w:p w:rsid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Спортивное оборудование для прыжков, метания, лазания, равновесия</w:t>
            </w:r>
          </w:p>
          <w:p w:rsidR="009654A9" w:rsidRPr="009654A9" w:rsidRDefault="009654A9" w:rsidP="0072686D">
            <w:pPr>
              <w:pStyle w:val="a3"/>
              <w:numPr>
                <w:ilvl w:val="0"/>
                <w:numId w:val="45"/>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Нетрадиционное физкультурное оборудование</w:t>
            </w:r>
          </w:p>
        </w:tc>
      </w:tr>
      <w:tr w:rsidR="009654A9" w:rsidRPr="009143CE" w:rsidTr="009654A9">
        <w:trPr>
          <w:trHeight w:val="1407"/>
          <w:jc w:val="center"/>
        </w:trPr>
        <w:tc>
          <w:tcPr>
            <w:tcW w:w="4450" w:type="dxa"/>
          </w:tcPr>
          <w:p w:rsidR="009654A9" w:rsidRPr="009143CE" w:rsidRDefault="009654A9" w:rsidP="00D90D68">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lastRenderedPageBreak/>
              <w:t>Групповая комната</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Сенсорное развитие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речи</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окружающим миром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художественной литературой и художественно – прикладным творчеством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элементарных математических представлений</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Обучение грамоте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элементарных историко – географических представлений</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Сюжетно – ролевые игры</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Самообслуживание</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Трудовая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Самостоятельная творческая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труд в природе</w:t>
            </w:r>
          </w:p>
          <w:p w:rsidR="009654A9" w:rsidRPr="009143CE" w:rsidRDefault="009654A9" w:rsidP="00D90D68">
            <w:pPr>
              <w:widowControl w:val="0"/>
              <w:numPr>
                <w:ilvl w:val="0"/>
                <w:numId w:val="37"/>
              </w:numPr>
              <w:autoSpaceDE w:val="0"/>
              <w:autoSpaceDN w:val="0"/>
              <w:adjustRightInd w:val="0"/>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Игровая деятельность</w:t>
            </w:r>
          </w:p>
          <w:p w:rsidR="009654A9" w:rsidRPr="009143CE" w:rsidRDefault="009654A9" w:rsidP="0072686D">
            <w:pPr>
              <w:widowControl w:val="0"/>
              <w:numPr>
                <w:ilvl w:val="0"/>
                <w:numId w:val="41"/>
              </w:numPr>
              <w:autoSpaceDE w:val="0"/>
              <w:autoSpaceDN w:val="0"/>
              <w:adjustRightInd w:val="0"/>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Музыкальная деятельность</w:t>
            </w:r>
          </w:p>
          <w:p w:rsidR="009654A9" w:rsidRPr="009143CE" w:rsidRDefault="009654A9" w:rsidP="0072686D">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Индивидуальные занятия</w:t>
            </w:r>
          </w:p>
          <w:p w:rsidR="009654A9" w:rsidRPr="009143CE" w:rsidRDefault="009654A9" w:rsidP="0072686D">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Тематические досуги</w:t>
            </w:r>
          </w:p>
          <w:p w:rsidR="009654A9" w:rsidRPr="009143CE" w:rsidRDefault="009654A9" w:rsidP="0072686D">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Развлечения</w:t>
            </w:r>
          </w:p>
          <w:p w:rsidR="009654A9" w:rsidRPr="009143CE" w:rsidRDefault="009654A9" w:rsidP="0072686D">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Театральные представления</w:t>
            </w:r>
          </w:p>
          <w:p w:rsidR="009654A9" w:rsidRPr="009143CE" w:rsidRDefault="009654A9" w:rsidP="0072686D">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Праздники и утренники</w:t>
            </w:r>
          </w:p>
          <w:p w:rsidR="009654A9" w:rsidRPr="009143CE" w:rsidRDefault="009654A9" w:rsidP="0072686D">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Родительские собрания и прочие мероприятия для родителей</w:t>
            </w:r>
          </w:p>
          <w:p w:rsidR="009654A9" w:rsidRPr="00D90D68" w:rsidRDefault="009654A9" w:rsidP="0072686D">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 Двигательная деятельность</w:t>
            </w:r>
          </w:p>
          <w:p w:rsidR="009654A9" w:rsidRPr="009143CE" w:rsidRDefault="009654A9" w:rsidP="00D90D68">
            <w:pPr>
              <w:widowControl w:val="0"/>
              <w:autoSpaceDE w:val="0"/>
              <w:autoSpaceDN w:val="0"/>
              <w:adjustRightInd w:val="0"/>
              <w:spacing w:after="0" w:line="240" w:lineRule="auto"/>
              <w:rPr>
                <w:rFonts w:ascii="Times New Roman" w:hAnsi="Times New Roman" w:cs="Times New Roman"/>
                <w:b/>
                <w:color w:val="000000" w:themeColor="text1"/>
                <w:sz w:val="28"/>
                <w:szCs w:val="28"/>
              </w:rPr>
            </w:pPr>
          </w:p>
        </w:tc>
        <w:tc>
          <w:tcPr>
            <w:tcW w:w="6148" w:type="dxa"/>
          </w:tcPr>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Дидактические игры на развитие психических функций – мышления, внимания, памяти, воображения</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Дидактические материалы по сенсорике, математике, развитию речи, обучению грамоте.</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Географический глобус</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Географическая карта мира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Карта России, Дагестана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Муляжи овощей и фруктов</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Календарь погоды</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Плакаты и наборы дидактических наглядных материалов с изображением животных, птиц, насекомых, обитателей морей, рептилий</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Магнитофон, аудиозаписи</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Детская мебель для практической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Книжный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Уголок для изобразительной детской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Игровая мебель. Атрибуты для сюжетно – ролевых игр: «Семья», «Магазин», «Парикмахерская», «Больница», «Школа», «Библиотека» и др.</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Конструкторы различных видов</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Головоломки, мозаики, пазлы, настольные игры, лото.</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Развивающие игры по математике, логике</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Различные виды театров</w:t>
            </w:r>
          </w:p>
          <w:p w:rsidR="009654A9" w:rsidRPr="009143CE" w:rsidRDefault="009654A9" w:rsidP="00EE061E">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Физкультурное оборудование для гимнастики после сна: ребристая дорожка, массажные коврики и мячи, резиновые </w:t>
            </w:r>
            <w:r w:rsidRPr="009143CE">
              <w:rPr>
                <w:rFonts w:ascii="Times New Roman" w:hAnsi="Times New Roman" w:cs="Times New Roman"/>
                <w:color w:val="000000" w:themeColor="text1"/>
                <w:sz w:val="28"/>
                <w:szCs w:val="28"/>
              </w:rPr>
              <w:lastRenderedPageBreak/>
              <w:t>кольца и кубики</w:t>
            </w:r>
          </w:p>
        </w:tc>
      </w:tr>
      <w:tr w:rsidR="009654A9" w:rsidRPr="009143CE" w:rsidTr="009654A9">
        <w:trPr>
          <w:trHeight w:val="1407"/>
          <w:jc w:val="center"/>
        </w:trPr>
        <w:tc>
          <w:tcPr>
            <w:tcW w:w="4450" w:type="dxa"/>
          </w:tcPr>
          <w:p w:rsidR="009654A9" w:rsidRDefault="009654A9" w:rsidP="00D90D6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Комната сказок</w:t>
            </w:r>
          </w:p>
          <w:p w:rsidR="009654A9" w:rsidRDefault="009654A9" w:rsidP="0072686D">
            <w:pPr>
              <w:pStyle w:val="a3"/>
              <w:numPr>
                <w:ilvl w:val="0"/>
                <w:numId w:val="44"/>
              </w:numPr>
              <w:spacing w:after="0"/>
              <w:rPr>
                <w:rFonts w:ascii="Times New Roman" w:hAnsi="Times New Roman" w:cs="Times New Roman"/>
                <w:sz w:val="28"/>
                <w:szCs w:val="28"/>
              </w:rPr>
            </w:pPr>
            <w:r w:rsidRPr="00D90D68">
              <w:rPr>
                <w:rFonts w:ascii="Times New Roman" w:hAnsi="Times New Roman" w:cs="Times New Roman"/>
                <w:sz w:val="28"/>
                <w:szCs w:val="28"/>
              </w:rPr>
              <w:t>Сюжетно-ролевые игры</w:t>
            </w:r>
          </w:p>
          <w:p w:rsidR="009654A9" w:rsidRPr="00D90D68" w:rsidRDefault="009654A9" w:rsidP="0072686D">
            <w:pPr>
              <w:pStyle w:val="a3"/>
              <w:numPr>
                <w:ilvl w:val="0"/>
                <w:numId w:val="44"/>
              </w:numPr>
              <w:spacing w:after="0"/>
              <w:rPr>
                <w:rFonts w:ascii="Times New Roman" w:hAnsi="Times New Roman" w:cs="Times New Roman"/>
                <w:sz w:val="28"/>
                <w:szCs w:val="28"/>
              </w:rPr>
            </w:pPr>
            <w:r>
              <w:rPr>
                <w:rFonts w:ascii="Times New Roman" w:hAnsi="Times New Roman" w:cs="Times New Roman"/>
                <w:sz w:val="28"/>
                <w:szCs w:val="28"/>
              </w:rPr>
              <w:t>К</w:t>
            </w:r>
            <w:r w:rsidRPr="00D90D68">
              <w:rPr>
                <w:rFonts w:ascii="Times New Roman" w:hAnsi="Times New Roman" w:cs="Times New Roman"/>
                <w:sz w:val="28"/>
                <w:szCs w:val="28"/>
              </w:rPr>
              <w:t>остюмы</w:t>
            </w:r>
          </w:p>
        </w:tc>
        <w:tc>
          <w:tcPr>
            <w:tcW w:w="6148" w:type="dxa"/>
          </w:tcPr>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Развивающие </w:t>
            </w:r>
            <w:r w:rsidRPr="00D90D68">
              <w:rPr>
                <w:rFonts w:ascii="Times New Roman" w:hAnsi="Times New Roman" w:cs="Times New Roman"/>
                <w:sz w:val="28"/>
                <w:szCs w:val="28"/>
              </w:rPr>
              <w:t>игры, пособия и материалы</w:t>
            </w:r>
          </w:p>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Р</w:t>
            </w:r>
            <w:r w:rsidRPr="00CA1116">
              <w:rPr>
                <w:rFonts w:ascii="Times New Roman" w:hAnsi="Times New Roman" w:cs="Times New Roman"/>
                <w:sz w:val="28"/>
                <w:szCs w:val="28"/>
              </w:rPr>
              <w:t>азличные виды театров</w:t>
            </w:r>
          </w:p>
        </w:tc>
      </w:tr>
      <w:tr w:rsidR="009654A9" w:rsidRPr="009143CE" w:rsidTr="009654A9">
        <w:trPr>
          <w:jc w:val="center"/>
        </w:trPr>
        <w:tc>
          <w:tcPr>
            <w:tcW w:w="4450" w:type="dxa"/>
          </w:tcPr>
          <w:p w:rsidR="009654A9" w:rsidRPr="009143CE" w:rsidRDefault="009654A9" w:rsidP="00EE061E">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Приёмная</w:t>
            </w:r>
          </w:p>
          <w:p w:rsidR="009654A9" w:rsidRPr="009143CE" w:rsidRDefault="009654A9" w:rsidP="0072686D">
            <w:pPr>
              <w:numPr>
                <w:ilvl w:val="0"/>
                <w:numId w:val="38"/>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Информационно – просветительская работа с родителями</w:t>
            </w:r>
          </w:p>
        </w:tc>
        <w:tc>
          <w:tcPr>
            <w:tcW w:w="6148" w:type="dxa"/>
          </w:tcPr>
          <w:p w:rsidR="009654A9" w:rsidRPr="009143CE" w:rsidRDefault="009654A9" w:rsidP="0072686D">
            <w:pPr>
              <w:numPr>
                <w:ilvl w:val="0"/>
                <w:numId w:val="38"/>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Информационный уголок</w:t>
            </w:r>
          </w:p>
          <w:p w:rsidR="009654A9" w:rsidRPr="009143CE" w:rsidRDefault="009654A9" w:rsidP="0072686D">
            <w:pPr>
              <w:numPr>
                <w:ilvl w:val="0"/>
                <w:numId w:val="38"/>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Выставки детского творчества</w:t>
            </w:r>
          </w:p>
          <w:p w:rsidR="009654A9" w:rsidRPr="009143CE" w:rsidRDefault="009654A9" w:rsidP="0072686D">
            <w:pPr>
              <w:numPr>
                <w:ilvl w:val="0"/>
                <w:numId w:val="38"/>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Наглядно – информационный материал</w:t>
            </w:r>
          </w:p>
          <w:p w:rsidR="009654A9" w:rsidRPr="009143CE" w:rsidRDefault="009654A9" w:rsidP="0072686D">
            <w:pPr>
              <w:numPr>
                <w:ilvl w:val="0"/>
                <w:numId w:val="38"/>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Индивидуальные шкафчики </w:t>
            </w:r>
          </w:p>
        </w:tc>
      </w:tr>
      <w:tr w:rsidR="009654A9" w:rsidRPr="009143CE" w:rsidTr="009654A9">
        <w:trPr>
          <w:jc w:val="center"/>
        </w:trPr>
        <w:tc>
          <w:tcPr>
            <w:tcW w:w="4450" w:type="dxa"/>
          </w:tcPr>
          <w:p w:rsidR="009654A9" w:rsidRPr="009143CE" w:rsidRDefault="009654A9" w:rsidP="00EE061E">
            <w:pPr>
              <w:snapToGrid w:val="0"/>
              <w:spacing w:after="0"/>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Коридоры ДОУ</w:t>
            </w:r>
          </w:p>
          <w:p w:rsidR="009654A9" w:rsidRPr="009143CE" w:rsidRDefault="009654A9" w:rsidP="0072686D">
            <w:pPr>
              <w:pStyle w:val="a3"/>
              <w:numPr>
                <w:ilvl w:val="0"/>
                <w:numId w:val="42"/>
              </w:numPr>
              <w:snapToGrid w:val="0"/>
              <w:spacing w:after="0" w:line="240" w:lineRule="auto"/>
              <w:ind w:left="714" w:hanging="357"/>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Информационно-просветительская  работа  с  сотрудниками  ДОУ  и  родителями.</w:t>
            </w:r>
          </w:p>
        </w:tc>
        <w:tc>
          <w:tcPr>
            <w:tcW w:w="6148" w:type="dxa"/>
          </w:tcPr>
          <w:p w:rsidR="009654A9" w:rsidRPr="009143CE" w:rsidRDefault="009654A9" w:rsidP="0072686D">
            <w:pPr>
              <w:pStyle w:val="a3"/>
              <w:numPr>
                <w:ilvl w:val="0"/>
                <w:numId w:val="42"/>
              </w:numPr>
              <w:snapToGrid w:val="0"/>
              <w:spacing w:after="0"/>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Стенды для  родителей,  визитка  ДОУ</w:t>
            </w:r>
          </w:p>
          <w:p w:rsidR="009654A9" w:rsidRPr="009143CE" w:rsidRDefault="009654A9" w:rsidP="0072686D">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Стенды  для  сотрудников</w:t>
            </w:r>
          </w:p>
        </w:tc>
      </w:tr>
      <w:tr w:rsidR="009654A9" w:rsidRPr="009143CE" w:rsidTr="009654A9">
        <w:trPr>
          <w:jc w:val="center"/>
        </w:trPr>
        <w:tc>
          <w:tcPr>
            <w:tcW w:w="4450" w:type="dxa"/>
          </w:tcPr>
          <w:p w:rsidR="009654A9" w:rsidRPr="009143CE" w:rsidRDefault="009654A9" w:rsidP="00EE061E">
            <w:p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Медицинский  кабинет</w:t>
            </w:r>
          </w:p>
          <w:p w:rsidR="009654A9" w:rsidRPr="009143CE" w:rsidRDefault="009654A9" w:rsidP="0072686D">
            <w:pPr>
              <w:pStyle w:val="a3"/>
              <w:numPr>
                <w:ilvl w:val="0"/>
                <w:numId w:val="39"/>
              </w:numPr>
              <w:snapToGrid w:val="0"/>
              <w:spacing w:after="0" w:line="240" w:lineRule="auto"/>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Осмотр детей, консультации  медсестры, врачей</w:t>
            </w:r>
          </w:p>
          <w:p w:rsidR="009654A9" w:rsidRPr="009143CE" w:rsidRDefault="009654A9" w:rsidP="0072686D">
            <w:pPr>
              <w:pStyle w:val="a3"/>
              <w:numPr>
                <w:ilvl w:val="0"/>
                <w:numId w:val="39"/>
              </w:num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Консультативно-просветительская  работа с родителями и сотрудниками ДОУ</w:t>
            </w:r>
          </w:p>
        </w:tc>
        <w:tc>
          <w:tcPr>
            <w:tcW w:w="6148" w:type="dxa"/>
          </w:tcPr>
          <w:p w:rsidR="009654A9" w:rsidRPr="009143CE" w:rsidRDefault="009654A9" w:rsidP="0072686D">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Медицинский  кабинет</w:t>
            </w:r>
          </w:p>
        </w:tc>
      </w:tr>
    </w:tbl>
    <w:p w:rsidR="000A0B0F" w:rsidRPr="009143CE" w:rsidRDefault="000A0B0F" w:rsidP="000A0B0F">
      <w:pPr>
        <w:spacing w:after="120"/>
        <w:jc w:val="center"/>
        <w:rPr>
          <w:rFonts w:ascii="Times New Roman" w:eastAsia="Calibri" w:hAnsi="Times New Roman" w:cs="Times New Roman"/>
          <w:b/>
          <w:color w:val="000000" w:themeColor="text1"/>
          <w:sz w:val="28"/>
          <w:szCs w:val="28"/>
        </w:rPr>
      </w:pPr>
    </w:p>
    <w:p w:rsidR="00EE061E" w:rsidRPr="009143CE" w:rsidRDefault="00EE061E">
      <w:pPr>
        <w:rPr>
          <w:color w:val="000000" w:themeColor="text1"/>
        </w:rPr>
      </w:pPr>
    </w:p>
    <w:sectPr w:rsidR="00EE061E" w:rsidRPr="009143CE" w:rsidSect="0005698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Bernard MT Condensed">
    <w:altName w:val="LuzSans-Bold"/>
    <w:panose1 w:val="02050806060905020404"/>
    <w:charset w:val="00"/>
    <w:family w:val="roman"/>
    <w:pitch w:val="variable"/>
    <w:sig w:usb0="00000003" w:usb1="00000000" w:usb2="00000000" w:usb3="00000000" w:csb0="00000001" w:csb1="00000000"/>
  </w:font>
  <w:font w:name="Gungsuh">
    <w:altName w:val="Arial Unicode MS"/>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5" w15:restartNumberingAfterBreak="0">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6" w15:restartNumberingAfterBreak="0">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7" w15:restartNumberingAfterBreak="0">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8"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2FF22BD"/>
    <w:multiLevelType w:val="hybridMultilevel"/>
    <w:tmpl w:val="DED88F2C"/>
    <w:lvl w:ilvl="0" w:tplc="00DAEAEA">
      <w:start w:val="1"/>
      <w:numFmt w:val="bullet"/>
      <w:lvlText w:val="•"/>
      <w:lvlJc w:val="left"/>
      <w:pPr>
        <w:tabs>
          <w:tab w:val="num" w:pos="720"/>
        </w:tabs>
        <w:ind w:left="720" w:hanging="360"/>
      </w:pPr>
      <w:rPr>
        <w:rFonts w:ascii="Arial" w:hAnsi="Arial" w:hint="default"/>
      </w:rPr>
    </w:lvl>
    <w:lvl w:ilvl="1" w:tplc="9B661600" w:tentative="1">
      <w:start w:val="1"/>
      <w:numFmt w:val="bullet"/>
      <w:lvlText w:val="•"/>
      <w:lvlJc w:val="left"/>
      <w:pPr>
        <w:tabs>
          <w:tab w:val="num" w:pos="1440"/>
        </w:tabs>
        <w:ind w:left="1440" w:hanging="360"/>
      </w:pPr>
      <w:rPr>
        <w:rFonts w:ascii="Arial" w:hAnsi="Arial" w:hint="default"/>
      </w:rPr>
    </w:lvl>
    <w:lvl w:ilvl="2" w:tplc="3E56BC78" w:tentative="1">
      <w:start w:val="1"/>
      <w:numFmt w:val="bullet"/>
      <w:lvlText w:val="•"/>
      <w:lvlJc w:val="left"/>
      <w:pPr>
        <w:tabs>
          <w:tab w:val="num" w:pos="2160"/>
        </w:tabs>
        <w:ind w:left="2160" w:hanging="360"/>
      </w:pPr>
      <w:rPr>
        <w:rFonts w:ascii="Arial" w:hAnsi="Arial" w:hint="default"/>
      </w:rPr>
    </w:lvl>
    <w:lvl w:ilvl="3" w:tplc="B9706DF6" w:tentative="1">
      <w:start w:val="1"/>
      <w:numFmt w:val="bullet"/>
      <w:lvlText w:val="•"/>
      <w:lvlJc w:val="left"/>
      <w:pPr>
        <w:tabs>
          <w:tab w:val="num" w:pos="2880"/>
        </w:tabs>
        <w:ind w:left="2880" w:hanging="360"/>
      </w:pPr>
      <w:rPr>
        <w:rFonts w:ascii="Arial" w:hAnsi="Arial" w:hint="default"/>
      </w:rPr>
    </w:lvl>
    <w:lvl w:ilvl="4" w:tplc="0BD41D24" w:tentative="1">
      <w:start w:val="1"/>
      <w:numFmt w:val="bullet"/>
      <w:lvlText w:val="•"/>
      <w:lvlJc w:val="left"/>
      <w:pPr>
        <w:tabs>
          <w:tab w:val="num" w:pos="3600"/>
        </w:tabs>
        <w:ind w:left="3600" w:hanging="360"/>
      </w:pPr>
      <w:rPr>
        <w:rFonts w:ascii="Arial" w:hAnsi="Arial" w:hint="default"/>
      </w:rPr>
    </w:lvl>
    <w:lvl w:ilvl="5" w:tplc="59F6C996" w:tentative="1">
      <w:start w:val="1"/>
      <w:numFmt w:val="bullet"/>
      <w:lvlText w:val="•"/>
      <w:lvlJc w:val="left"/>
      <w:pPr>
        <w:tabs>
          <w:tab w:val="num" w:pos="4320"/>
        </w:tabs>
        <w:ind w:left="4320" w:hanging="360"/>
      </w:pPr>
      <w:rPr>
        <w:rFonts w:ascii="Arial" w:hAnsi="Arial" w:hint="default"/>
      </w:rPr>
    </w:lvl>
    <w:lvl w:ilvl="6" w:tplc="F3106022" w:tentative="1">
      <w:start w:val="1"/>
      <w:numFmt w:val="bullet"/>
      <w:lvlText w:val="•"/>
      <w:lvlJc w:val="left"/>
      <w:pPr>
        <w:tabs>
          <w:tab w:val="num" w:pos="5040"/>
        </w:tabs>
        <w:ind w:left="5040" w:hanging="360"/>
      </w:pPr>
      <w:rPr>
        <w:rFonts w:ascii="Arial" w:hAnsi="Arial" w:hint="default"/>
      </w:rPr>
    </w:lvl>
    <w:lvl w:ilvl="7" w:tplc="57DE36A0" w:tentative="1">
      <w:start w:val="1"/>
      <w:numFmt w:val="bullet"/>
      <w:lvlText w:val="•"/>
      <w:lvlJc w:val="left"/>
      <w:pPr>
        <w:tabs>
          <w:tab w:val="num" w:pos="5760"/>
        </w:tabs>
        <w:ind w:left="5760" w:hanging="360"/>
      </w:pPr>
      <w:rPr>
        <w:rFonts w:ascii="Arial" w:hAnsi="Arial" w:hint="default"/>
      </w:rPr>
    </w:lvl>
    <w:lvl w:ilvl="8" w:tplc="11228E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2" w15:restartNumberingAfterBreak="0">
    <w:nsid w:val="06DD0FBE"/>
    <w:multiLevelType w:val="hybridMultilevel"/>
    <w:tmpl w:val="13306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84C7842"/>
    <w:multiLevelType w:val="hybridMultilevel"/>
    <w:tmpl w:val="76E004AA"/>
    <w:lvl w:ilvl="0" w:tplc="47E0CDFA">
      <w:start w:val="1"/>
      <w:numFmt w:val="bullet"/>
      <w:lvlText w:val="•"/>
      <w:lvlJc w:val="left"/>
      <w:pPr>
        <w:tabs>
          <w:tab w:val="num" w:pos="720"/>
        </w:tabs>
        <w:ind w:left="720" w:hanging="360"/>
      </w:pPr>
      <w:rPr>
        <w:rFonts w:ascii="Times New Roman" w:hAnsi="Times New Roman" w:hint="default"/>
      </w:rPr>
    </w:lvl>
    <w:lvl w:ilvl="1" w:tplc="9DAA0B9C">
      <w:start w:val="1"/>
      <w:numFmt w:val="bullet"/>
      <w:lvlText w:val="•"/>
      <w:lvlJc w:val="left"/>
      <w:pPr>
        <w:tabs>
          <w:tab w:val="num" w:pos="1440"/>
        </w:tabs>
        <w:ind w:left="1440" w:hanging="360"/>
      </w:pPr>
      <w:rPr>
        <w:rFonts w:ascii="Times New Roman" w:hAnsi="Times New Roman" w:hint="default"/>
      </w:rPr>
    </w:lvl>
    <w:lvl w:ilvl="2" w:tplc="DC6E09EC" w:tentative="1">
      <w:start w:val="1"/>
      <w:numFmt w:val="bullet"/>
      <w:lvlText w:val="•"/>
      <w:lvlJc w:val="left"/>
      <w:pPr>
        <w:tabs>
          <w:tab w:val="num" w:pos="2160"/>
        </w:tabs>
        <w:ind w:left="2160" w:hanging="360"/>
      </w:pPr>
      <w:rPr>
        <w:rFonts w:ascii="Times New Roman" w:hAnsi="Times New Roman" w:hint="default"/>
      </w:rPr>
    </w:lvl>
    <w:lvl w:ilvl="3" w:tplc="01DEFC10" w:tentative="1">
      <w:start w:val="1"/>
      <w:numFmt w:val="bullet"/>
      <w:lvlText w:val="•"/>
      <w:lvlJc w:val="left"/>
      <w:pPr>
        <w:tabs>
          <w:tab w:val="num" w:pos="2880"/>
        </w:tabs>
        <w:ind w:left="2880" w:hanging="360"/>
      </w:pPr>
      <w:rPr>
        <w:rFonts w:ascii="Times New Roman" w:hAnsi="Times New Roman" w:hint="default"/>
      </w:rPr>
    </w:lvl>
    <w:lvl w:ilvl="4" w:tplc="B740C21C" w:tentative="1">
      <w:start w:val="1"/>
      <w:numFmt w:val="bullet"/>
      <w:lvlText w:val="•"/>
      <w:lvlJc w:val="left"/>
      <w:pPr>
        <w:tabs>
          <w:tab w:val="num" w:pos="3600"/>
        </w:tabs>
        <w:ind w:left="3600" w:hanging="360"/>
      </w:pPr>
      <w:rPr>
        <w:rFonts w:ascii="Times New Roman" w:hAnsi="Times New Roman" w:hint="default"/>
      </w:rPr>
    </w:lvl>
    <w:lvl w:ilvl="5" w:tplc="2230EAD0" w:tentative="1">
      <w:start w:val="1"/>
      <w:numFmt w:val="bullet"/>
      <w:lvlText w:val="•"/>
      <w:lvlJc w:val="left"/>
      <w:pPr>
        <w:tabs>
          <w:tab w:val="num" w:pos="4320"/>
        </w:tabs>
        <w:ind w:left="4320" w:hanging="360"/>
      </w:pPr>
      <w:rPr>
        <w:rFonts w:ascii="Times New Roman" w:hAnsi="Times New Roman" w:hint="default"/>
      </w:rPr>
    </w:lvl>
    <w:lvl w:ilvl="6" w:tplc="ABE630BC" w:tentative="1">
      <w:start w:val="1"/>
      <w:numFmt w:val="bullet"/>
      <w:lvlText w:val="•"/>
      <w:lvlJc w:val="left"/>
      <w:pPr>
        <w:tabs>
          <w:tab w:val="num" w:pos="5040"/>
        </w:tabs>
        <w:ind w:left="5040" w:hanging="360"/>
      </w:pPr>
      <w:rPr>
        <w:rFonts w:ascii="Times New Roman" w:hAnsi="Times New Roman" w:hint="default"/>
      </w:rPr>
    </w:lvl>
    <w:lvl w:ilvl="7" w:tplc="2D36F8CA" w:tentative="1">
      <w:start w:val="1"/>
      <w:numFmt w:val="bullet"/>
      <w:lvlText w:val="•"/>
      <w:lvlJc w:val="left"/>
      <w:pPr>
        <w:tabs>
          <w:tab w:val="num" w:pos="5760"/>
        </w:tabs>
        <w:ind w:left="5760" w:hanging="360"/>
      </w:pPr>
      <w:rPr>
        <w:rFonts w:ascii="Times New Roman" w:hAnsi="Times New Roman" w:hint="default"/>
      </w:rPr>
    </w:lvl>
    <w:lvl w:ilvl="8" w:tplc="26EEF89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A516D19"/>
    <w:multiLevelType w:val="hybridMultilevel"/>
    <w:tmpl w:val="51162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D741F4"/>
    <w:multiLevelType w:val="hybridMultilevel"/>
    <w:tmpl w:val="CF42B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CD1C07"/>
    <w:multiLevelType w:val="hybridMultilevel"/>
    <w:tmpl w:val="DD129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461824"/>
    <w:multiLevelType w:val="hybridMultilevel"/>
    <w:tmpl w:val="C6565A9C"/>
    <w:lvl w:ilvl="0" w:tplc="8042003C">
      <w:start w:val="1"/>
      <w:numFmt w:val="bullet"/>
      <w:lvlText w:val="•"/>
      <w:lvlJc w:val="left"/>
      <w:pPr>
        <w:tabs>
          <w:tab w:val="num" w:pos="720"/>
        </w:tabs>
        <w:ind w:left="720" w:hanging="360"/>
      </w:pPr>
      <w:rPr>
        <w:rFonts w:ascii="Arial" w:hAnsi="Arial" w:hint="default"/>
      </w:rPr>
    </w:lvl>
    <w:lvl w:ilvl="1" w:tplc="376EE9F0" w:tentative="1">
      <w:start w:val="1"/>
      <w:numFmt w:val="bullet"/>
      <w:lvlText w:val="•"/>
      <w:lvlJc w:val="left"/>
      <w:pPr>
        <w:tabs>
          <w:tab w:val="num" w:pos="1440"/>
        </w:tabs>
        <w:ind w:left="1440" w:hanging="360"/>
      </w:pPr>
      <w:rPr>
        <w:rFonts w:ascii="Arial" w:hAnsi="Arial" w:hint="default"/>
      </w:rPr>
    </w:lvl>
    <w:lvl w:ilvl="2" w:tplc="4C888704" w:tentative="1">
      <w:start w:val="1"/>
      <w:numFmt w:val="bullet"/>
      <w:lvlText w:val="•"/>
      <w:lvlJc w:val="left"/>
      <w:pPr>
        <w:tabs>
          <w:tab w:val="num" w:pos="2160"/>
        </w:tabs>
        <w:ind w:left="2160" w:hanging="360"/>
      </w:pPr>
      <w:rPr>
        <w:rFonts w:ascii="Arial" w:hAnsi="Arial" w:hint="default"/>
      </w:rPr>
    </w:lvl>
    <w:lvl w:ilvl="3" w:tplc="41084A90" w:tentative="1">
      <w:start w:val="1"/>
      <w:numFmt w:val="bullet"/>
      <w:lvlText w:val="•"/>
      <w:lvlJc w:val="left"/>
      <w:pPr>
        <w:tabs>
          <w:tab w:val="num" w:pos="2880"/>
        </w:tabs>
        <w:ind w:left="2880" w:hanging="360"/>
      </w:pPr>
      <w:rPr>
        <w:rFonts w:ascii="Arial" w:hAnsi="Arial" w:hint="default"/>
      </w:rPr>
    </w:lvl>
    <w:lvl w:ilvl="4" w:tplc="D7C2D8DC" w:tentative="1">
      <w:start w:val="1"/>
      <w:numFmt w:val="bullet"/>
      <w:lvlText w:val="•"/>
      <w:lvlJc w:val="left"/>
      <w:pPr>
        <w:tabs>
          <w:tab w:val="num" w:pos="3600"/>
        </w:tabs>
        <w:ind w:left="3600" w:hanging="360"/>
      </w:pPr>
      <w:rPr>
        <w:rFonts w:ascii="Arial" w:hAnsi="Arial" w:hint="default"/>
      </w:rPr>
    </w:lvl>
    <w:lvl w:ilvl="5" w:tplc="0806524A" w:tentative="1">
      <w:start w:val="1"/>
      <w:numFmt w:val="bullet"/>
      <w:lvlText w:val="•"/>
      <w:lvlJc w:val="left"/>
      <w:pPr>
        <w:tabs>
          <w:tab w:val="num" w:pos="4320"/>
        </w:tabs>
        <w:ind w:left="4320" w:hanging="360"/>
      </w:pPr>
      <w:rPr>
        <w:rFonts w:ascii="Arial" w:hAnsi="Arial" w:hint="default"/>
      </w:rPr>
    </w:lvl>
    <w:lvl w:ilvl="6" w:tplc="4E741892" w:tentative="1">
      <w:start w:val="1"/>
      <w:numFmt w:val="bullet"/>
      <w:lvlText w:val="•"/>
      <w:lvlJc w:val="left"/>
      <w:pPr>
        <w:tabs>
          <w:tab w:val="num" w:pos="5040"/>
        </w:tabs>
        <w:ind w:left="5040" w:hanging="360"/>
      </w:pPr>
      <w:rPr>
        <w:rFonts w:ascii="Arial" w:hAnsi="Arial" w:hint="default"/>
      </w:rPr>
    </w:lvl>
    <w:lvl w:ilvl="7" w:tplc="19786CE8" w:tentative="1">
      <w:start w:val="1"/>
      <w:numFmt w:val="bullet"/>
      <w:lvlText w:val="•"/>
      <w:lvlJc w:val="left"/>
      <w:pPr>
        <w:tabs>
          <w:tab w:val="num" w:pos="5760"/>
        </w:tabs>
        <w:ind w:left="5760" w:hanging="360"/>
      </w:pPr>
      <w:rPr>
        <w:rFonts w:ascii="Arial" w:hAnsi="Arial" w:hint="default"/>
      </w:rPr>
    </w:lvl>
    <w:lvl w:ilvl="8" w:tplc="96F25F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DD5CA9"/>
    <w:multiLevelType w:val="hybridMultilevel"/>
    <w:tmpl w:val="2AB85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294288"/>
    <w:multiLevelType w:val="hybridMultilevel"/>
    <w:tmpl w:val="301853F4"/>
    <w:lvl w:ilvl="0" w:tplc="21CE6830">
      <w:start w:val="1"/>
      <w:numFmt w:val="bullet"/>
      <w:lvlText w:val=""/>
      <w:lvlJc w:val="left"/>
      <w:pPr>
        <w:tabs>
          <w:tab w:val="num" w:pos="720"/>
        </w:tabs>
        <w:ind w:left="720" w:hanging="360"/>
      </w:pPr>
      <w:rPr>
        <w:rFonts w:ascii="Webdings" w:hAnsi="Webdings" w:hint="default"/>
      </w:rPr>
    </w:lvl>
    <w:lvl w:ilvl="1" w:tplc="6A36FA44">
      <w:start w:val="1"/>
      <w:numFmt w:val="bullet"/>
      <w:lvlText w:val=""/>
      <w:lvlJc w:val="left"/>
      <w:pPr>
        <w:tabs>
          <w:tab w:val="num" w:pos="1440"/>
        </w:tabs>
        <w:ind w:left="1440" w:hanging="360"/>
      </w:pPr>
      <w:rPr>
        <w:rFonts w:ascii="Webdings" w:hAnsi="Webdings" w:hint="default"/>
      </w:rPr>
    </w:lvl>
    <w:lvl w:ilvl="2" w:tplc="9CFAD2CE" w:tentative="1">
      <w:start w:val="1"/>
      <w:numFmt w:val="bullet"/>
      <w:lvlText w:val=""/>
      <w:lvlJc w:val="left"/>
      <w:pPr>
        <w:tabs>
          <w:tab w:val="num" w:pos="2160"/>
        </w:tabs>
        <w:ind w:left="2160" w:hanging="360"/>
      </w:pPr>
      <w:rPr>
        <w:rFonts w:ascii="Webdings" w:hAnsi="Webdings" w:hint="default"/>
      </w:rPr>
    </w:lvl>
    <w:lvl w:ilvl="3" w:tplc="E7D6BB6A" w:tentative="1">
      <w:start w:val="1"/>
      <w:numFmt w:val="bullet"/>
      <w:lvlText w:val=""/>
      <w:lvlJc w:val="left"/>
      <w:pPr>
        <w:tabs>
          <w:tab w:val="num" w:pos="2880"/>
        </w:tabs>
        <w:ind w:left="2880" w:hanging="360"/>
      </w:pPr>
      <w:rPr>
        <w:rFonts w:ascii="Webdings" w:hAnsi="Webdings" w:hint="default"/>
      </w:rPr>
    </w:lvl>
    <w:lvl w:ilvl="4" w:tplc="58228D9C" w:tentative="1">
      <w:start w:val="1"/>
      <w:numFmt w:val="bullet"/>
      <w:lvlText w:val=""/>
      <w:lvlJc w:val="left"/>
      <w:pPr>
        <w:tabs>
          <w:tab w:val="num" w:pos="3600"/>
        </w:tabs>
        <w:ind w:left="3600" w:hanging="360"/>
      </w:pPr>
      <w:rPr>
        <w:rFonts w:ascii="Webdings" w:hAnsi="Webdings" w:hint="default"/>
      </w:rPr>
    </w:lvl>
    <w:lvl w:ilvl="5" w:tplc="16FE92A6" w:tentative="1">
      <w:start w:val="1"/>
      <w:numFmt w:val="bullet"/>
      <w:lvlText w:val=""/>
      <w:lvlJc w:val="left"/>
      <w:pPr>
        <w:tabs>
          <w:tab w:val="num" w:pos="4320"/>
        </w:tabs>
        <w:ind w:left="4320" w:hanging="360"/>
      </w:pPr>
      <w:rPr>
        <w:rFonts w:ascii="Webdings" w:hAnsi="Webdings" w:hint="default"/>
      </w:rPr>
    </w:lvl>
    <w:lvl w:ilvl="6" w:tplc="7AD49680" w:tentative="1">
      <w:start w:val="1"/>
      <w:numFmt w:val="bullet"/>
      <w:lvlText w:val=""/>
      <w:lvlJc w:val="left"/>
      <w:pPr>
        <w:tabs>
          <w:tab w:val="num" w:pos="5040"/>
        </w:tabs>
        <w:ind w:left="5040" w:hanging="360"/>
      </w:pPr>
      <w:rPr>
        <w:rFonts w:ascii="Webdings" w:hAnsi="Webdings" w:hint="default"/>
      </w:rPr>
    </w:lvl>
    <w:lvl w:ilvl="7" w:tplc="58EA697A" w:tentative="1">
      <w:start w:val="1"/>
      <w:numFmt w:val="bullet"/>
      <w:lvlText w:val=""/>
      <w:lvlJc w:val="left"/>
      <w:pPr>
        <w:tabs>
          <w:tab w:val="num" w:pos="5760"/>
        </w:tabs>
        <w:ind w:left="5760" w:hanging="360"/>
      </w:pPr>
      <w:rPr>
        <w:rFonts w:ascii="Webdings" w:hAnsi="Webdings" w:hint="default"/>
      </w:rPr>
    </w:lvl>
    <w:lvl w:ilvl="8" w:tplc="FE7433F6" w:tentative="1">
      <w:start w:val="1"/>
      <w:numFmt w:val="bullet"/>
      <w:lvlText w:val=""/>
      <w:lvlJc w:val="left"/>
      <w:pPr>
        <w:tabs>
          <w:tab w:val="num" w:pos="6480"/>
        </w:tabs>
        <w:ind w:left="6480" w:hanging="360"/>
      </w:pPr>
      <w:rPr>
        <w:rFonts w:ascii="Webdings" w:hAnsi="Webdings" w:hint="default"/>
      </w:rPr>
    </w:lvl>
  </w:abstractNum>
  <w:abstractNum w:abstractNumId="23" w15:restartNumberingAfterBreak="0">
    <w:nsid w:val="1A835A10"/>
    <w:multiLevelType w:val="hybridMultilevel"/>
    <w:tmpl w:val="9F90CD7E"/>
    <w:lvl w:ilvl="0" w:tplc="EC366EF2">
      <w:start w:val="1"/>
      <w:numFmt w:val="bullet"/>
      <w:lvlText w:val=""/>
      <w:lvlJc w:val="left"/>
      <w:pPr>
        <w:tabs>
          <w:tab w:val="num" w:pos="720"/>
        </w:tabs>
        <w:ind w:left="720" w:hanging="360"/>
      </w:pPr>
      <w:rPr>
        <w:rFonts w:ascii="Webdings" w:hAnsi="Webdings" w:hint="default"/>
      </w:rPr>
    </w:lvl>
    <w:lvl w:ilvl="1" w:tplc="CDF23860">
      <w:start w:val="1"/>
      <w:numFmt w:val="bullet"/>
      <w:lvlText w:val=""/>
      <w:lvlJc w:val="left"/>
      <w:pPr>
        <w:tabs>
          <w:tab w:val="num" w:pos="1440"/>
        </w:tabs>
        <w:ind w:left="1440" w:hanging="360"/>
      </w:pPr>
      <w:rPr>
        <w:rFonts w:ascii="Webdings" w:hAnsi="Webdings" w:hint="default"/>
      </w:rPr>
    </w:lvl>
    <w:lvl w:ilvl="2" w:tplc="10803F84" w:tentative="1">
      <w:start w:val="1"/>
      <w:numFmt w:val="bullet"/>
      <w:lvlText w:val=""/>
      <w:lvlJc w:val="left"/>
      <w:pPr>
        <w:tabs>
          <w:tab w:val="num" w:pos="2160"/>
        </w:tabs>
        <w:ind w:left="2160" w:hanging="360"/>
      </w:pPr>
      <w:rPr>
        <w:rFonts w:ascii="Webdings" w:hAnsi="Webdings" w:hint="default"/>
      </w:rPr>
    </w:lvl>
    <w:lvl w:ilvl="3" w:tplc="18C47520" w:tentative="1">
      <w:start w:val="1"/>
      <w:numFmt w:val="bullet"/>
      <w:lvlText w:val=""/>
      <w:lvlJc w:val="left"/>
      <w:pPr>
        <w:tabs>
          <w:tab w:val="num" w:pos="2880"/>
        </w:tabs>
        <w:ind w:left="2880" w:hanging="360"/>
      </w:pPr>
      <w:rPr>
        <w:rFonts w:ascii="Webdings" w:hAnsi="Webdings" w:hint="default"/>
      </w:rPr>
    </w:lvl>
    <w:lvl w:ilvl="4" w:tplc="DA8498C0" w:tentative="1">
      <w:start w:val="1"/>
      <w:numFmt w:val="bullet"/>
      <w:lvlText w:val=""/>
      <w:lvlJc w:val="left"/>
      <w:pPr>
        <w:tabs>
          <w:tab w:val="num" w:pos="3600"/>
        </w:tabs>
        <w:ind w:left="3600" w:hanging="360"/>
      </w:pPr>
      <w:rPr>
        <w:rFonts w:ascii="Webdings" w:hAnsi="Webdings" w:hint="default"/>
      </w:rPr>
    </w:lvl>
    <w:lvl w:ilvl="5" w:tplc="A6CA09DA" w:tentative="1">
      <w:start w:val="1"/>
      <w:numFmt w:val="bullet"/>
      <w:lvlText w:val=""/>
      <w:lvlJc w:val="left"/>
      <w:pPr>
        <w:tabs>
          <w:tab w:val="num" w:pos="4320"/>
        </w:tabs>
        <w:ind w:left="4320" w:hanging="360"/>
      </w:pPr>
      <w:rPr>
        <w:rFonts w:ascii="Webdings" w:hAnsi="Webdings" w:hint="default"/>
      </w:rPr>
    </w:lvl>
    <w:lvl w:ilvl="6" w:tplc="3EFA8F88" w:tentative="1">
      <w:start w:val="1"/>
      <w:numFmt w:val="bullet"/>
      <w:lvlText w:val=""/>
      <w:lvlJc w:val="left"/>
      <w:pPr>
        <w:tabs>
          <w:tab w:val="num" w:pos="5040"/>
        </w:tabs>
        <w:ind w:left="5040" w:hanging="360"/>
      </w:pPr>
      <w:rPr>
        <w:rFonts w:ascii="Webdings" w:hAnsi="Webdings" w:hint="default"/>
      </w:rPr>
    </w:lvl>
    <w:lvl w:ilvl="7" w:tplc="CC80F7DE" w:tentative="1">
      <w:start w:val="1"/>
      <w:numFmt w:val="bullet"/>
      <w:lvlText w:val=""/>
      <w:lvlJc w:val="left"/>
      <w:pPr>
        <w:tabs>
          <w:tab w:val="num" w:pos="5760"/>
        </w:tabs>
        <w:ind w:left="5760" w:hanging="360"/>
      </w:pPr>
      <w:rPr>
        <w:rFonts w:ascii="Webdings" w:hAnsi="Webdings" w:hint="default"/>
      </w:rPr>
    </w:lvl>
    <w:lvl w:ilvl="8" w:tplc="CB24C06A" w:tentative="1">
      <w:start w:val="1"/>
      <w:numFmt w:val="bullet"/>
      <w:lvlText w:val=""/>
      <w:lvlJc w:val="left"/>
      <w:pPr>
        <w:tabs>
          <w:tab w:val="num" w:pos="6480"/>
        </w:tabs>
        <w:ind w:left="6480" w:hanging="360"/>
      </w:pPr>
      <w:rPr>
        <w:rFonts w:ascii="Webdings" w:hAnsi="Webdings" w:hint="default"/>
      </w:rPr>
    </w:lvl>
  </w:abstractNum>
  <w:abstractNum w:abstractNumId="24" w15:restartNumberingAfterBreak="0">
    <w:nsid w:val="1E8168C4"/>
    <w:multiLevelType w:val="hybridMultilevel"/>
    <w:tmpl w:val="00F88934"/>
    <w:lvl w:ilvl="0" w:tplc="2E3E67F8">
      <w:start w:val="1"/>
      <w:numFmt w:val="bullet"/>
      <w:lvlText w:val=""/>
      <w:lvlJc w:val="left"/>
      <w:pPr>
        <w:tabs>
          <w:tab w:val="num" w:pos="720"/>
        </w:tabs>
        <w:ind w:left="720" w:hanging="360"/>
      </w:pPr>
      <w:rPr>
        <w:rFonts w:ascii="Symbol" w:hAnsi="Symbol" w:hint="default"/>
      </w:rPr>
    </w:lvl>
    <w:lvl w:ilvl="1" w:tplc="20D0523E">
      <w:start w:val="1"/>
      <w:numFmt w:val="bullet"/>
      <w:lvlText w:val=""/>
      <w:lvlJc w:val="left"/>
      <w:pPr>
        <w:tabs>
          <w:tab w:val="num" w:pos="1440"/>
        </w:tabs>
        <w:ind w:left="1440" w:hanging="360"/>
      </w:pPr>
      <w:rPr>
        <w:rFonts w:ascii="Symbol" w:hAnsi="Symbol" w:hint="default"/>
      </w:rPr>
    </w:lvl>
    <w:lvl w:ilvl="2" w:tplc="96C23876" w:tentative="1">
      <w:start w:val="1"/>
      <w:numFmt w:val="bullet"/>
      <w:lvlText w:val=""/>
      <w:lvlJc w:val="left"/>
      <w:pPr>
        <w:tabs>
          <w:tab w:val="num" w:pos="2160"/>
        </w:tabs>
        <w:ind w:left="2160" w:hanging="360"/>
      </w:pPr>
      <w:rPr>
        <w:rFonts w:ascii="Symbol" w:hAnsi="Symbol" w:hint="default"/>
      </w:rPr>
    </w:lvl>
    <w:lvl w:ilvl="3" w:tplc="57F23568" w:tentative="1">
      <w:start w:val="1"/>
      <w:numFmt w:val="bullet"/>
      <w:lvlText w:val=""/>
      <w:lvlJc w:val="left"/>
      <w:pPr>
        <w:tabs>
          <w:tab w:val="num" w:pos="2880"/>
        </w:tabs>
        <w:ind w:left="2880" w:hanging="360"/>
      </w:pPr>
      <w:rPr>
        <w:rFonts w:ascii="Symbol" w:hAnsi="Symbol" w:hint="default"/>
      </w:rPr>
    </w:lvl>
    <w:lvl w:ilvl="4" w:tplc="51B88964" w:tentative="1">
      <w:start w:val="1"/>
      <w:numFmt w:val="bullet"/>
      <w:lvlText w:val=""/>
      <w:lvlJc w:val="left"/>
      <w:pPr>
        <w:tabs>
          <w:tab w:val="num" w:pos="3600"/>
        </w:tabs>
        <w:ind w:left="3600" w:hanging="360"/>
      </w:pPr>
      <w:rPr>
        <w:rFonts w:ascii="Symbol" w:hAnsi="Symbol" w:hint="default"/>
      </w:rPr>
    </w:lvl>
    <w:lvl w:ilvl="5" w:tplc="26AE5FBA" w:tentative="1">
      <w:start w:val="1"/>
      <w:numFmt w:val="bullet"/>
      <w:lvlText w:val=""/>
      <w:lvlJc w:val="left"/>
      <w:pPr>
        <w:tabs>
          <w:tab w:val="num" w:pos="4320"/>
        </w:tabs>
        <w:ind w:left="4320" w:hanging="360"/>
      </w:pPr>
      <w:rPr>
        <w:rFonts w:ascii="Symbol" w:hAnsi="Symbol" w:hint="default"/>
      </w:rPr>
    </w:lvl>
    <w:lvl w:ilvl="6" w:tplc="C2082A7E" w:tentative="1">
      <w:start w:val="1"/>
      <w:numFmt w:val="bullet"/>
      <w:lvlText w:val=""/>
      <w:lvlJc w:val="left"/>
      <w:pPr>
        <w:tabs>
          <w:tab w:val="num" w:pos="5040"/>
        </w:tabs>
        <w:ind w:left="5040" w:hanging="360"/>
      </w:pPr>
      <w:rPr>
        <w:rFonts w:ascii="Symbol" w:hAnsi="Symbol" w:hint="default"/>
      </w:rPr>
    </w:lvl>
    <w:lvl w:ilvl="7" w:tplc="90627180" w:tentative="1">
      <w:start w:val="1"/>
      <w:numFmt w:val="bullet"/>
      <w:lvlText w:val=""/>
      <w:lvlJc w:val="left"/>
      <w:pPr>
        <w:tabs>
          <w:tab w:val="num" w:pos="5760"/>
        </w:tabs>
        <w:ind w:left="5760" w:hanging="360"/>
      </w:pPr>
      <w:rPr>
        <w:rFonts w:ascii="Symbol" w:hAnsi="Symbol" w:hint="default"/>
      </w:rPr>
    </w:lvl>
    <w:lvl w:ilvl="8" w:tplc="B498C7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EA60963"/>
    <w:multiLevelType w:val="hybridMultilevel"/>
    <w:tmpl w:val="8FFC33EC"/>
    <w:lvl w:ilvl="0" w:tplc="2C68081E">
      <w:start w:val="1"/>
      <w:numFmt w:val="bullet"/>
      <w:lvlText w:val=""/>
      <w:lvlJc w:val="left"/>
      <w:pPr>
        <w:tabs>
          <w:tab w:val="num" w:pos="720"/>
        </w:tabs>
        <w:ind w:left="720" w:hanging="360"/>
      </w:pPr>
      <w:rPr>
        <w:rFonts w:ascii="Symbol" w:hAnsi="Symbol" w:hint="default"/>
      </w:rPr>
    </w:lvl>
    <w:lvl w:ilvl="1" w:tplc="BC048776">
      <w:start w:val="1"/>
      <w:numFmt w:val="bullet"/>
      <w:lvlText w:val=""/>
      <w:lvlJc w:val="left"/>
      <w:pPr>
        <w:tabs>
          <w:tab w:val="num" w:pos="1440"/>
        </w:tabs>
        <w:ind w:left="1440" w:hanging="360"/>
      </w:pPr>
      <w:rPr>
        <w:rFonts w:ascii="Symbol" w:hAnsi="Symbol" w:hint="default"/>
      </w:rPr>
    </w:lvl>
    <w:lvl w:ilvl="2" w:tplc="28489D42" w:tentative="1">
      <w:start w:val="1"/>
      <w:numFmt w:val="bullet"/>
      <w:lvlText w:val=""/>
      <w:lvlJc w:val="left"/>
      <w:pPr>
        <w:tabs>
          <w:tab w:val="num" w:pos="2160"/>
        </w:tabs>
        <w:ind w:left="2160" w:hanging="360"/>
      </w:pPr>
      <w:rPr>
        <w:rFonts w:ascii="Symbol" w:hAnsi="Symbol" w:hint="default"/>
      </w:rPr>
    </w:lvl>
    <w:lvl w:ilvl="3" w:tplc="562EAE2E" w:tentative="1">
      <w:start w:val="1"/>
      <w:numFmt w:val="bullet"/>
      <w:lvlText w:val=""/>
      <w:lvlJc w:val="left"/>
      <w:pPr>
        <w:tabs>
          <w:tab w:val="num" w:pos="2880"/>
        </w:tabs>
        <w:ind w:left="2880" w:hanging="360"/>
      </w:pPr>
      <w:rPr>
        <w:rFonts w:ascii="Symbol" w:hAnsi="Symbol" w:hint="default"/>
      </w:rPr>
    </w:lvl>
    <w:lvl w:ilvl="4" w:tplc="AD68146E" w:tentative="1">
      <w:start w:val="1"/>
      <w:numFmt w:val="bullet"/>
      <w:lvlText w:val=""/>
      <w:lvlJc w:val="left"/>
      <w:pPr>
        <w:tabs>
          <w:tab w:val="num" w:pos="3600"/>
        </w:tabs>
        <w:ind w:left="3600" w:hanging="360"/>
      </w:pPr>
      <w:rPr>
        <w:rFonts w:ascii="Symbol" w:hAnsi="Symbol" w:hint="default"/>
      </w:rPr>
    </w:lvl>
    <w:lvl w:ilvl="5" w:tplc="24A2B1DE" w:tentative="1">
      <w:start w:val="1"/>
      <w:numFmt w:val="bullet"/>
      <w:lvlText w:val=""/>
      <w:lvlJc w:val="left"/>
      <w:pPr>
        <w:tabs>
          <w:tab w:val="num" w:pos="4320"/>
        </w:tabs>
        <w:ind w:left="4320" w:hanging="360"/>
      </w:pPr>
      <w:rPr>
        <w:rFonts w:ascii="Symbol" w:hAnsi="Symbol" w:hint="default"/>
      </w:rPr>
    </w:lvl>
    <w:lvl w:ilvl="6" w:tplc="11BA78C8" w:tentative="1">
      <w:start w:val="1"/>
      <w:numFmt w:val="bullet"/>
      <w:lvlText w:val=""/>
      <w:lvlJc w:val="left"/>
      <w:pPr>
        <w:tabs>
          <w:tab w:val="num" w:pos="5040"/>
        </w:tabs>
        <w:ind w:left="5040" w:hanging="360"/>
      </w:pPr>
      <w:rPr>
        <w:rFonts w:ascii="Symbol" w:hAnsi="Symbol" w:hint="default"/>
      </w:rPr>
    </w:lvl>
    <w:lvl w:ilvl="7" w:tplc="35AED6F2" w:tentative="1">
      <w:start w:val="1"/>
      <w:numFmt w:val="bullet"/>
      <w:lvlText w:val=""/>
      <w:lvlJc w:val="left"/>
      <w:pPr>
        <w:tabs>
          <w:tab w:val="num" w:pos="5760"/>
        </w:tabs>
        <w:ind w:left="5760" w:hanging="360"/>
      </w:pPr>
      <w:rPr>
        <w:rFonts w:ascii="Symbol" w:hAnsi="Symbol" w:hint="default"/>
      </w:rPr>
    </w:lvl>
    <w:lvl w:ilvl="8" w:tplc="A7D28DE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1E32A99"/>
    <w:multiLevelType w:val="hybridMultilevel"/>
    <w:tmpl w:val="C8AC02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40058C6"/>
    <w:multiLevelType w:val="hybridMultilevel"/>
    <w:tmpl w:val="EF923CB2"/>
    <w:lvl w:ilvl="0" w:tplc="EE92105E">
      <w:start w:val="1"/>
      <w:numFmt w:val="bullet"/>
      <w:lvlText w:val="•"/>
      <w:lvlJc w:val="left"/>
      <w:pPr>
        <w:tabs>
          <w:tab w:val="num" w:pos="720"/>
        </w:tabs>
        <w:ind w:left="720" w:hanging="360"/>
      </w:pPr>
      <w:rPr>
        <w:rFonts w:ascii="Arial" w:hAnsi="Arial" w:hint="default"/>
      </w:rPr>
    </w:lvl>
    <w:lvl w:ilvl="1" w:tplc="3F505BB0" w:tentative="1">
      <w:start w:val="1"/>
      <w:numFmt w:val="bullet"/>
      <w:lvlText w:val="•"/>
      <w:lvlJc w:val="left"/>
      <w:pPr>
        <w:tabs>
          <w:tab w:val="num" w:pos="1440"/>
        </w:tabs>
        <w:ind w:left="1440" w:hanging="360"/>
      </w:pPr>
      <w:rPr>
        <w:rFonts w:ascii="Arial" w:hAnsi="Arial" w:hint="default"/>
      </w:rPr>
    </w:lvl>
    <w:lvl w:ilvl="2" w:tplc="07606882" w:tentative="1">
      <w:start w:val="1"/>
      <w:numFmt w:val="bullet"/>
      <w:lvlText w:val="•"/>
      <w:lvlJc w:val="left"/>
      <w:pPr>
        <w:tabs>
          <w:tab w:val="num" w:pos="2160"/>
        </w:tabs>
        <w:ind w:left="2160" w:hanging="360"/>
      </w:pPr>
      <w:rPr>
        <w:rFonts w:ascii="Arial" w:hAnsi="Arial" w:hint="default"/>
      </w:rPr>
    </w:lvl>
    <w:lvl w:ilvl="3" w:tplc="D6C6E946" w:tentative="1">
      <w:start w:val="1"/>
      <w:numFmt w:val="bullet"/>
      <w:lvlText w:val="•"/>
      <w:lvlJc w:val="left"/>
      <w:pPr>
        <w:tabs>
          <w:tab w:val="num" w:pos="2880"/>
        </w:tabs>
        <w:ind w:left="2880" w:hanging="360"/>
      </w:pPr>
      <w:rPr>
        <w:rFonts w:ascii="Arial" w:hAnsi="Arial" w:hint="default"/>
      </w:rPr>
    </w:lvl>
    <w:lvl w:ilvl="4" w:tplc="BEF45154" w:tentative="1">
      <w:start w:val="1"/>
      <w:numFmt w:val="bullet"/>
      <w:lvlText w:val="•"/>
      <w:lvlJc w:val="left"/>
      <w:pPr>
        <w:tabs>
          <w:tab w:val="num" w:pos="3600"/>
        </w:tabs>
        <w:ind w:left="3600" w:hanging="360"/>
      </w:pPr>
      <w:rPr>
        <w:rFonts w:ascii="Arial" w:hAnsi="Arial" w:hint="default"/>
      </w:rPr>
    </w:lvl>
    <w:lvl w:ilvl="5" w:tplc="5314B664" w:tentative="1">
      <w:start w:val="1"/>
      <w:numFmt w:val="bullet"/>
      <w:lvlText w:val="•"/>
      <w:lvlJc w:val="left"/>
      <w:pPr>
        <w:tabs>
          <w:tab w:val="num" w:pos="4320"/>
        </w:tabs>
        <w:ind w:left="4320" w:hanging="360"/>
      </w:pPr>
      <w:rPr>
        <w:rFonts w:ascii="Arial" w:hAnsi="Arial" w:hint="default"/>
      </w:rPr>
    </w:lvl>
    <w:lvl w:ilvl="6" w:tplc="AC04CAC8" w:tentative="1">
      <w:start w:val="1"/>
      <w:numFmt w:val="bullet"/>
      <w:lvlText w:val="•"/>
      <w:lvlJc w:val="left"/>
      <w:pPr>
        <w:tabs>
          <w:tab w:val="num" w:pos="5040"/>
        </w:tabs>
        <w:ind w:left="5040" w:hanging="360"/>
      </w:pPr>
      <w:rPr>
        <w:rFonts w:ascii="Arial" w:hAnsi="Arial" w:hint="default"/>
      </w:rPr>
    </w:lvl>
    <w:lvl w:ilvl="7" w:tplc="F328CD60" w:tentative="1">
      <w:start w:val="1"/>
      <w:numFmt w:val="bullet"/>
      <w:lvlText w:val="•"/>
      <w:lvlJc w:val="left"/>
      <w:pPr>
        <w:tabs>
          <w:tab w:val="num" w:pos="5760"/>
        </w:tabs>
        <w:ind w:left="5760" w:hanging="360"/>
      </w:pPr>
      <w:rPr>
        <w:rFonts w:ascii="Arial" w:hAnsi="Arial" w:hint="default"/>
      </w:rPr>
    </w:lvl>
    <w:lvl w:ilvl="8" w:tplc="5DC4B0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65962AC"/>
    <w:multiLevelType w:val="hybridMultilevel"/>
    <w:tmpl w:val="43B61FB6"/>
    <w:lvl w:ilvl="0" w:tplc="D2A0E9EC">
      <w:start w:val="1"/>
      <w:numFmt w:val="bullet"/>
      <w:lvlText w:val="•"/>
      <w:lvlJc w:val="left"/>
      <w:pPr>
        <w:tabs>
          <w:tab w:val="num" w:pos="720"/>
        </w:tabs>
        <w:ind w:left="720" w:hanging="360"/>
      </w:pPr>
      <w:rPr>
        <w:rFonts w:ascii="Arial" w:hAnsi="Arial" w:hint="default"/>
      </w:rPr>
    </w:lvl>
    <w:lvl w:ilvl="1" w:tplc="C6F8A360">
      <w:start w:val="1"/>
      <w:numFmt w:val="bullet"/>
      <w:lvlText w:val="•"/>
      <w:lvlJc w:val="left"/>
      <w:pPr>
        <w:tabs>
          <w:tab w:val="num" w:pos="1440"/>
        </w:tabs>
        <w:ind w:left="1440" w:hanging="360"/>
      </w:pPr>
      <w:rPr>
        <w:rFonts w:ascii="Arial" w:hAnsi="Arial" w:hint="default"/>
      </w:rPr>
    </w:lvl>
    <w:lvl w:ilvl="2" w:tplc="4608F802" w:tentative="1">
      <w:start w:val="1"/>
      <w:numFmt w:val="bullet"/>
      <w:lvlText w:val="•"/>
      <w:lvlJc w:val="left"/>
      <w:pPr>
        <w:tabs>
          <w:tab w:val="num" w:pos="2160"/>
        </w:tabs>
        <w:ind w:left="2160" w:hanging="360"/>
      </w:pPr>
      <w:rPr>
        <w:rFonts w:ascii="Arial" w:hAnsi="Arial" w:hint="default"/>
      </w:rPr>
    </w:lvl>
    <w:lvl w:ilvl="3" w:tplc="E606FC22" w:tentative="1">
      <w:start w:val="1"/>
      <w:numFmt w:val="bullet"/>
      <w:lvlText w:val="•"/>
      <w:lvlJc w:val="left"/>
      <w:pPr>
        <w:tabs>
          <w:tab w:val="num" w:pos="2880"/>
        </w:tabs>
        <w:ind w:left="2880" w:hanging="360"/>
      </w:pPr>
      <w:rPr>
        <w:rFonts w:ascii="Arial" w:hAnsi="Arial" w:hint="default"/>
      </w:rPr>
    </w:lvl>
    <w:lvl w:ilvl="4" w:tplc="490CA406" w:tentative="1">
      <w:start w:val="1"/>
      <w:numFmt w:val="bullet"/>
      <w:lvlText w:val="•"/>
      <w:lvlJc w:val="left"/>
      <w:pPr>
        <w:tabs>
          <w:tab w:val="num" w:pos="3600"/>
        </w:tabs>
        <w:ind w:left="3600" w:hanging="360"/>
      </w:pPr>
      <w:rPr>
        <w:rFonts w:ascii="Arial" w:hAnsi="Arial" w:hint="default"/>
      </w:rPr>
    </w:lvl>
    <w:lvl w:ilvl="5" w:tplc="EC2E4BEA" w:tentative="1">
      <w:start w:val="1"/>
      <w:numFmt w:val="bullet"/>
      <w:lvlText w:val="•"/>
      <w:lvlJc w:val="left"/>
      <w:pPr>
        <w:tabs>
          <w:tab w:val="num" w:pos="4320"/>
        </w:tabs>
        <w:ind w:left="4320" w:hanging="360"/>
      </w:pPr>
      <w:rPr>
        <w:rFonts w:ascii="Arial" w:hAnsi="Arial" w:hint="default"/>
      </w:rPr>
    </w:lvl>
    <w:lvl w:ilvl="6" w:tplc="CAF491E2" w:tentative="1">
      <w:start w:val="1"/>
      <w:numFmt w:val="bullet"/>
      <w:lvlText w:val="•"/>
      <w:lvlJc w:val="left"/>
      <w:pPr>
        <w:tabs>
          <w:tab w:val="num" w:pos="5040"/>
        </w:tabs>
        <w:ind w:left="5040" w:hanging="360"/>
      </w:pPr>
      <w:rPr>
        <w:rFonts w:ascii="Arial" w:hAnsi="Arial" w:hint="default"/>
      </w:rPr>
    </w:lvl>
    <w:lvl w:ilvl="7" w:tplc="3656FCFC" w:tentative="1">
      <w:start w:val="1"/>
      <w:numFmt w:val="bullet"/>
      <w:lvlText w:val="•"/>
      <w:lvlJc w:val="left"/>
      <w:pPr>
        <w:tabs>
          <w:tab w:val="num" w:pos="5760"/>
        </w:tabs>
        <w:ind w:left="5760" w:hanging="360"/>
      </w:pPr>
      <w:rPr>
        <w:rFonts w:ascii="Arial" w:hAnsi="Arial" w:hint="default"/>
      </w:rPr>
    </w:lvl>
    <w:lvl w:ilvl="8" w:tplc="07F21A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75F1B62"/>
    <w:multiLevelType w:val="hybridMultilevel"/>
    <w:tmpl w:val="82B4D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7" w15:restartNumberingAfterBreak="0">
    <w:nsid w:val="2D9E331E"/>
    <w:multiLevelType w:val="hybridMultilevel"/>
    <w:tmpl w:val="9850A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4077C8"/>
    <w:multiLevelType w:val="hybridMultilevel"/>
    <w:tmpl w:val="A42A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DA64AE"/>
    <w:multiLevelType w:val="hybridMultilevel"/>
    <w:tmpl w:val="4DF05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7591AE7"/>
    <w:multiLevelType w:val="hybridMultilevel"/>
    <w:tmpl w:val="A2F05430"/>
    <w:lvl w:ilvl="0" w:tplc="3FC837CC">
      <w:start w:val="1"/>
      <w:numFmt w:val="bullet"/>
      <w:lvlText w:val="•"/>
      <w:lvlJc w:val="left"/>
      <w:pPr>
        <w:tabs>
          <w:tab w:val="num" w:pos="720"/>
        </w:tabs>
        <w:ind w:left="720" w:hanging="360"/>
      </w:pPr>
      <w:rPr>
        <w:rFonts w:ascii="Times New Roman" w:hAnsi="Times New Roman" w:hint="default"/>
      </w:rPr>
    </w:lvl>
    <w:lvl w:ilvl="1" w:tplc="FACCE63E">
      <w:start w:val="1"/>
      <w:numFmt w:val="bullet"/>
      <w:lvlText w:val="•"/>
      <w:lvlJc w:val="left"/>
      <w:pPr>
        <w:tabs>
          <w:tab w:val="num" w:pos="1440"/>
        </w:tabs>
        <w:ind w:left="1440" w:hanging="360"/>
      </w:pPr>
      <w:rPr>
        <w:rFonts w:ascii="Times New Roman" w:hAnsi="Times New Roman" w:hint="default"/>
      </w:rPr>
    </w:lvl>
    <w:lvl w:ilvl="2" w:tplc="8720477E" w:tentative="1">
      <w:start w:val="1"/>
      <w:numFmt w:val="bullet"/>
      <w:lvlText w:val="•"/>
      <w:lvlJc w:val="left"/>
      <w:pPr>
        <w:tabs>
          <w:tab w:val="num" w:pos="2160"/>
        </w:tabs>
        <w:ind w:left="2160" w:hanging="360"/>
      </w:pPr>
      <w:rPr>
        <w:rFonts w:ascii="Times New Roman" w:hAnsi="Times New Roman" w:hint="default"/>
      </w:rPr>
    </w:lvl>
    <w:lvl w:ilvl="3" w:tplc="F912CB16" w:tentative="1">
      <w:start w:val="1"/>
      <w:numFmt w:val="bullet"/>
      <w:lvlText w:val="•"/>
      <w:lvlJc w:val="left"/>
      <w:pPr>
        <w:tabs>
          <w:tab w:val="num" w:pos="2880"/>
        </w:tabs>
        <w:ind w:left="2880" w:hanging="360"/>
      </w:pPr>
      <w:rPr>
        <w:rFonts w:ascii="Times New Roman" w:hAnsi="Times New Roman" w:hint="default"/>
      </w:rPr>
    </w:lvl>
    <w:lvl w:ilvl="4" w:tplc="B218F3C4" w:tentative="1">
      <w:start w:val="1"/>
      <w:numFmt w:val="bullet"/>
      <w:lvlText w:val="•"/>
      <w:lvlJc w:val="left"/>
      <w:pPr>
        <w:tabs>
          <w:tab w:val="num" w:pos="3600"/>
        </w:tabs>
        <w:ind w:left="3600" w:hanging="360"/>
      </w:pPr>
      <w:rPr>
        <w:rFonts w:ascii="Times New Roman" w:hAnsi="Times New Roman" w:hint="default"/>
      </w:rPr>
    </w:lvl>
    <w:lvl w:ilvl="5" w:tplc="53462CDE" w:tentative="1">
      <w:start w:val="1"/>
      <w:numFmt w:val="bullet"/>
      <w:lvlText w:val="•"/>
      <w:lvlJc w:val="left"/>
      <w:pPr>
        <w:tabs>
          <w:tab w:val="num" w:pos="4320"/>
        </w:tabs>
        <w:ind w:left="4320" w:hanging="360"/>
      </w:pPr>
      <w:rPr>
        <w:rFonts w:ascii="Times New Roman" w:hAnsi="Times New Roman" w:hint="default"/>
      </w:rPr>
    </w:lvl>
    <w:lvl w:ilvl="6" w:tplc="A1443B64" w:tentative="1">
      <w:start w:val="1"/>
      <w:numFmt w:val="bullet"/>
      <w:lvlText w:val="•"/>
      <w:lvlJc w:val="left"/>
      <w:pPr>
        <w:tabs>
          <w:tab w:val="num" w:pos="5040"/>
        </w:tabs>
        <w:ind w:left="5040" w:hanging="360"/>
      </w:pPr>
      <w:rPr>
        <w:rFonts w:ascii="Times New Roman" w:hAnsi="Times New Roman" w:hint="default"/>
      </w:rPr>
    </w:lvl>
    <w:lvl w:ilvl="7" w:tplc="F9BAD6D8" w:tentative="1">
      <w:start w:val="1"/>
      <w:numFmt w:val="bullet"/>
      <w:lvlText w:val="•"/>
      <w:lvlJc w:val="left"/>
      <w:pPr>
        <w:tabs>
          <w:tab w:val="num" w:pos="5760"/>
        </w:tabs>
        <w:ind w:left="5760" w:hanging="360"/>
      </w:pPr>
      <w:rPr>
        <w:rFonts w:ascii="Times New Roman" w:hAnsi="Times New Roman" w:hint="default"/>
      </w:rPr>
    </w:lvl>
    <w:lvl w:ilvl="8" w:tplc="DE96B72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BB68B1"/>
    <w:multiLevelType w:val="hybridMultilevel"/>
    <w:tmpl w:val="1A7ED210"/>
    <w:lvl w:ilvl="0" w:tplc="67CA0C6C">
      <w:start w:val="1"/>
      <w:numFmt w:val="bullet"/>
      <w:lvlText w:val="•"/>
      <w:lvlJc w:val="left"/>
      <w:pPr>
        <w:tabs>
          <w:tab w:val="num" w:pos="720"/>
        </w:tabs>
        <w:ind w:left="720" w:hanging="360"/>
      </w:pPr>
      <w:rPr>
        <w:rFonts w:ascii="Arial" w:hAnsi="Arial" w:hint="default"/>
      </w:rPr>
    </w:lvl>
    <w:lvl w:ilvl="1" w:tplc="E2F43AC0" w:tentative="1">
      <w:start w:val="1"/>
      <w:numFmt w:val="bullet"/>
      <w:lvlText w:val="•"/>
      <w:lvlJc w:val="left"/>
      <w:pPr>
        <w:tabs>
          <w:tab w:val="num" w:pos="1440"/>
        </w:tabs>
        <w:ind w:left="1440" w:hanging="360"/>
      </w:pPr>
      <w:rPr>
        <w:rFonts w:ascii="Arial" w:hAnsi="Arial" w:hint="default"/>
      </w:rPr>
    </w:lvl>
    <w:lvl w:ilvl="2" w:tplc="5AF6207C" w:tentative="1">
      <w:start w:val="1"/>
      <w:numFmt w:val="bullet"/>
      <w:lvlText w:val="•"/>
      <w:lvlJc w:val="left"/>
      <w:pPr>
        <w:tabs>
          <w:tab w:val="num" w:pos="2160"/>
        </w:tabs>
        <w:ind w:left="2160" w:hanging="360"/>
      </w:pPr>
      <w:rPr>
        <w:rFonts w:ascii="Arial" w:hAnsi="Arial" w:hint="default"/>
      </w:rPr>
    </w:lvl>
    <w:lvl w:ilvl="3" w:tplc="B73649B2" w:tentative="1">
      <w:start w:val="1"/>
      <w:numFmt w:val="bullet"/>
      <w:lvlText w:val="•"/>
      <w:lvlJc w:val="left"/>
      <w:pPr>
        <w:tabs>
          <w:tab w:val="num" w:pos="2880"/>
        </w:tabs>
        <w:ind w:left="2880" w:hanging="360"/>
      </w:pPr>
      <w:rPr>
        <w:rFonts w:ascii="Arial" w:hAnsi="Arial" w:hint="default"/>
      </w:rPr>
    </w:lvl>
    <w:lvl w:ilvl="4" w:tplc="C1988E30" w:tentative="1">
      <w:start w:val="1"/>
      <w:numFmt w:val="bullet"/>
      <w:lvlText w:val="•"/>
      <w:lvlJc w:val="left"/>
      <w:pPr>
        <w:tabs>
          <w:tab w:val="num" w:pos="3600"/>
        </w:tabs>
        <w:ind w:left="3600" w:hanging="360"/>
      </w:pPr>
      <w:rPr>
        <w:rFonts w:ascii="Arial" w:hAnsi="Arial" w:hint="default"/>
      </w:rPr>
    </w:lvl>
    <w:lvl w:ilvl="5" w:tplc="4B30E06C" w:tentative="1">
      <w:start w:val="1"/>
      <w:numFmt w:val="bullet"/>
      <w:lvlText w:val="•"/>
      <w:lvlJc w:val="left"/>
      <w:pPr>
        <w:tabs>
          <w:tab w:val="num" w:pos="4320"/>
        </w:tabs>
        <w:ind w:left="4320" w:hanging="360"/>
      </w:pPr>
      <w:rPr>
        <w:rFonts w:ascii="Arial" w:hAnsi="Arial" w:hint="default"/>
      </w:rPr>
    </w:lvl>
    <w:lvl w:ilvl="6" w:tplc="09DEC358" w:tentative="1">
      <w:start w:val="1"/>
      <w:numFmt w:val="bullet"/>
      <w:lvlText w:val="•"/>
      <w:lvlJc w:val="left"/>
      <w:pPr>
        <w:tabs>
          <w:tab w:val="num" w:pos="5040"/>
        </w:tabs>
        <w:ind w:left="5040" w:hanging="360"/>
      </w:pPr>
      <w:rPr>
        <w:rFonts w:ascii="Arial" w:hAnsi="Arial" w:hint="default"/>
      </w:rPr>
    </w:lvl>
    <w:lvl w:ilvl="7" w:tplc="918E8AEC" w:tentative="1">
      <w:start w:val="1"/>
      <w:numFmt w:val="bullet"/>
      <w:lvlText w:val="•"/>
      <w:lvlJc w:val="left"/>
      <w:pPr>
        <w:tabs>
          <w:tab w:val="num" w:pos="5760"/>
        </w:tabs>
        <w:ind w:left="5760" w:hanging="360"/>
      </w:pPr>
      <w:rPr>
        <w:rFonts w:ascii="Arial" w:hAnsi="Arial" w:hint="default"/>
      </w:rPr>
    </w:lvl>
    <w:lvl w:ilvl="8" w:tplc="E8708CE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4B46AF6"/>
    <w:multiLevelType w:val="hybridMultilevel"/>
    <w:tmpl w:val="47086EF0"/>
    <w:lvl w:ilvl="0" w:tplc="63C88410">
      <w:start w:val="1"/>
      <w:numFmt w:val="bullet"/>
      <w:lvlText w:val=""/>
      <w:lvlJc w:val="left"/>
      <w:pPr>
        <w:tabs>
          <w:tab w:val="num" w:pos="720"/>
        </w:tabs>
        <w:ind w:left="720" w:hanging="360"/>
      </w:pPr>
      <w:rPr>
        <w:rFonts w:ascii="Webdings" w:hAnsi="Webdings" w:hint="default"/>
      </w:rPr>
    </w:lvl>
    <w:lvl w:ilvl="1" w:tplc="F1B8E97A">
      <w:start w:val="1"/>
      <w:numFmt w:val="bullet"/>
      <w:lvlText w:val=""/>
      <w:lvlJc w:val="left"/>
      <w:pPr>
        <w:tabs>
          <w:tab w:val="num" w:pos="1440"/>
        </w:tabs>
        <w:ind w:left="1440" w:hanging="360"/>
      </w:pPr>
      <w:rPr>
        <w:rFonts w:ascii="Webdings" w:hAnsi="Webdings" w:hint="default"/>
      </w:rPr>
    </w:lvl>
    <w:lvl w:ilvl="2" w:tplc="7E3ADD1A" w:tentative="1">
      <w:start w:val="1"/>
      <w:numFmt w:val="bullet"/>
      <w:lvlText w:val=""/>
      <w:lvlJc w:val="left"/>
      <w:pPr>
        <w:tabs>
          <w:tab w:val="num" w:pos="2160"/>
        </w:tabs>
        <w:ind w:left="2160" w:hanging="360"/>
      </w:pPr>
      <w:rPr>
        <w:rFonts w:ascii="Webdings" w:hAnsi="Webdings" w:hint="default"/>
      </w:rPr>
    </w:lvl>
    <w:lvl w:ilvl="3" w:tplc="DAC8E4D6" w:tentative="1">
      <w:start w:val="1"/>
      <w:numFmt w:val="bullet"/>
      <w:lvlText w:val=""/>
      <w:lvlJc w:val="left"/>
      <w:pPr>
        <w:tabs>
          <w:tab w:val="num" w:pos="2880"/>
        </w:tabs>
        <w:ind w:left="2880" w:hanging="360"/>
      </w:pPr>
      <w:rPr>
        <w:rFonts w:ascii="Webdings" w:hAnsi="Webdings" w:hint="default"/>
      </w:rPr>
    </w:lvl>
    <w:lvl w:ilvl="4" w:tplc="A63267D6" w:tentative="1">
      <w:start w:val="1"/>
      <w:numFmt w:val="bullet"/>
      <w:lvlText w:val=""/>
      <w:lvlJc w:val="left"/>
      <w:pPr>
        <w:tabs>
          <w:tab w:val="num" w:pos="3600"/>
        </w:tabs>
        <w:ind w:left="3600" w:hanging="360"/>
      </w:pPr>
      <w:rPr>
        <w:rFonts w:ascii="Webdings" w:hAnsi="Webdings" w:hint="default"/>
      </w:rPr>
    </w:lvl>
    <w:lvl w:ilvl="5" w:tplc="E6CA6B9C" w:tentative="1">
      <w:start w:val="1"/>
      <w:numFmt w:val="bullet"/>
      <w:lvlText w:val=""/>
      <w:lvlJc w:val="left"/>
      <w:pPr>
        <w:tabs>
          <w:tab w:val="num" w:pos="4320"/>
        </w:tabs>
        <w:ind w:left="4320" w:hanging="360"/>
      </w:pPr>
      <w:rPr>
        <w:rFonts w:ascii="Webdings" w:hAnsi="Webdings" w:hint="default"/>
      </w:rPr>
    </w:lvl>
    <w:lvl w:ilvl="6" w:tplc="E03844A8" w:tentative="1">
      <w:start w:val="1"/>
      <w:numFmt w:val="bullet"/>
      <w:lvlText w:val=""/>
      <w:lvlJc w:val="left"/>
      <w:pPr>
        <w:tabs>
          <w:tab w:val="num" w:pos="5040"/>
        </w:tabs>
        <w:ind w:left="5040" w:hanging="360"/>
      </w:pPr>
      <w:rPr>
        <w:rFonts w:ascii="Webdings" w:hAnsi="Webdings" w:hint="default"/>
      </w:rPr>
    </w:lvl>
    <w:lvl w:ilvl="7" w:tplc="6466216C" w:tentative="1">
      <w:start w:val="1"/>
      <w:numFmt w:val="bullet"/>
      <w:lvlText w:val=""/>
      <w:lvlJc w:val="left"/>
      <w:pPr>
        <w:tabs>
          <w:tab w:val="num" w:pos="5760"/>
        </w:tabs>
        <w:ind w:left="5760" w:hanging="360"/>
      </w:pPr>
      <w:rPr>
        <w:rFonts w:ascii="Webdings" w:hAnsi="Webdings" w:hint="default"/>
      </w:rPr>
    </w:lvl>
    <w:lvl w:ilvl="8" w:tplc="762AC0D6" w:tentative="1">
      <w:start w:val="1"/>
      <w:numFmt w:val="bullet"/>
      <w:lvlText w:val=""/>
      <w:lvlJc w:val="left"/>
      <w:pPr>
        <w:tabs>
          <w:tab w:val="num" w:pos="6480"/>
        </w:tabs>
        <w:ind w:left="6480" w:hanging="360"/>
      </w:pPr>
      <w:rPr>
        <w:rFonts w:ascii="Webdings" w:hAnsi="Webdings" w:hint="default"/>
      </w:rPr>
    </w:lvl>
  </w:abstractNum>
  <w:abstractNum w:abstractNumId="46" w15:restartNumberingAfterBreak="0">
    <w:nsid w:val="46D1161C"/>
    <w:multiLevelType w:val="hybridMultilevel"/>
    <w:tmpl w:val="E6E8DCFE"/>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79901C2"/>
    <w:multiLevelType w:val="hybridMultilevel"/>
    <w:tmpl w:val="48509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3DF3"/>
    <w:multiLevelType w:val="hybridMultilevel"/>
    <w:tmpl w:val="9892923A"/>
    <w:lvl w:ilvl="0" w:tplc="30209DD4">
      <w:start w:val="1"/>
      <w:numFmt w:val="bullet"/>
      <w:lvlText w:val=""/>
      <w:lvlJc w:val="left"/>
      <w:pPr>
        <w:tabs>
          <w:tab w:val="num" w:pos="720"/>
        </w:tabs>
        <w:ind w:left="720" w:hanging="360"/>
      </w:pPr>
      <w:rPr>
        <w:rFonts w:ascii="Symbol" w:hAnsi="Symbol" w:hint="default"/>
      </w:rPr>
    </w:lvl>
    <w:lvl w:ilvl="1" w:tplc="37F04B14" w:tentative="1">
      <w:start w:val="1"/>
      <w:numFmt w:val="bullet"/>
      <w:lvlText w:val=""/>
      <w:lvlJc w:val="left"/>
      <w:pPr>
        <w:tabs>
          <w:tab w:val="num" w:pos="1440"/>
        </w:tabs>
        <w:ind w:left="1440" w:hanging="360"/>
      </w:pPr>
      <w:rPr>
        <w:rFonts w:ascii="Symbol" w:hAnsi="Symbol" w:hint="default"/>
      </w:rPr>
    </w:lvl>
    <w:lvl w:ilvl="2" w:tplc="CEC055FC" w:tentative="1">
      <w:start w:val="1"/>
      <w:numFmt w:val="bullet"/>
      <w:lvlText w:val=""/>
      <w:lvlJc w:val="left"/>
      <w:pPr>
        <w:tabs>
          <w:tab w:val="num" w:pos="2160"/>
        </w:tabs>
        <w:ind w:left="2160" w:hanging="360"/>
      </w:pPr>
      <w:rPr>
        <w:rFonts w:ascii="Symbol" w:hAnsi="Symbol" w:hint="default"/>
      </w:rPr>
    </w:lvl>
    <w:lvl w:ilvl="3" w:tplc="38AC7A18" w:tentative="1">
      <w:start w:val="1"/>
      <w:numFmt w:val="bullet"/>
      <w:lvlText w:val=""/>
      <w:lvlJc w:val="left"/>
      <w:pPr>
        <w:tabs>
          <w:tab w:val="num" w:pos="2880"/>
        </w:tabs>
        <w:ind w:left="2880" w:hanging="360"/>
      </w:pPr>
      <w:rPr>
        <w:rFonts w:ascii="Symbol" w:hAnsi="Symbol" w:hint="default"/>
      </w:rPr>
    </w:lvl>
    <w:lvl w:ilvl="4" w:tplc="5D74C0C6" w:tentative="1">
      <w:start w:val="1"/>
      <w:numFmt w:val="bullet"/>
      <w:lvlText w:val=""/>
      <w:lvlJc w:val="left"/>
      <w:pPr>
        <w:tabs>
          <w:tab w:val="num" w:pos="3600"/>
        </w:tabs>
        <w:ind w:left="3600" w:hanging="360"/>
      </w:pPr>
      <w:rPr>
        <w:rFonts w:ascii="Symbol" w:hAnsi="Symbol" w:hint="default"/>
      </w:rPr>
    </w:lvl>
    <w:lvl w:ilvl="5" w:tplc="F96AFB06" w:tentative="1">
      <w:start w:val="1"/>
      <w:numFmt w:val="bullet"/>
      <w:lvlText w:val=""/>
      <w:lvlJc w:val="left"/>
      <w:pPr>
        <w:tabs>
          <w:tab w:val="num" w:pos="4320"/>
        </w:tabs>
        <w:ind w:left="4320" w:hanging="360"/>
      </w:pPr>
      <w:rPr>
        <w:rFonts w:ascii="Symbol" w:hAnsi="Symbol" w:hint="default"/>
      </w:rPr>
    </w:lvl>
    <w:lvl w:ilvl="6" w:tplc="D2FA4358" w:tentative="1">
      <w:start w:val="1"/>
      <w:numFmt w:val="bullet"/>
      <w:lvlText w:val=""/>
      <w:lvlJc w:val="left"/>
      <w:pPr>
        <w:tabs>
          <w:tab w:val="num" w:pos="5040"/>
        </w:tabs>
        <w:ind w:left="5040" w:hanging="360"/>
      </w:pPr>
      <w:rPr>
        <w:rFonts w:ascii="Symbol" w:hAnsi="Symbol" w:hint="default"/>
      </w:rPr>
    </w:lvl>
    <w:lvl w:ilvl="7" w:tplc="E9AA9BB4" w:tentative="1">
      <w:start w:val="1"/>
      <w:numFmt w:val="bullet"/>
      <w:lvlText w:val=""/>
      <w:lvlJc w:val="left"/>
      <w:pPr>
        <w:tabs>
          <w:tab w:val="num" w:pos="5760"/>
        </w:tabs>
        <w:ind w:left="5760" w:hanging="360"/>
      </w:pPr>
      <w:rPr>
        <w:rFonts w:ascii="Symbol" w:hAnsi="Symbol" w:hint="default"/>
      </w:rPr>
    </w:lvl>
    <w:lvl w:ilvl="8" w:tplc="B158F7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1EF7D4D"/>
    <w:multiLevelType w:val="hybridMultilevel"/>
    <w:tmpl w:val="83D8819A"/>
    <w:lvl w:ilvl="0" w:tplc="987C483C">
      <w:start w:val="1"/>
      <w:numFmt w:val="bullet"/>
      <w:lvlText w:val="•"/>
      <w:lvlJc w:val="left"/>
      <w:pPr>
        <w:tabs>
          <w:tab w:val="num" w:pos="720"/>
        </w:tabs>
        <w:ind w:left="720" w:hanging="360"/>
      </w:pPr>
      <w:rPr>
        <w:rFonts w:ascii="Arial" w:hAnsi="Arial" w:hint="default"/>
      </w:rPr>
    </w:lvl>
    <w:lvl w:ilvl="1" w:tplc="94085CD6">
      <w:start w:val="1"/>
      <w:numFmt w:val="bullet"/>
      <w:lvlText w:val="•"/>
      <w:lvlJc w:val="left"/>
      <w:pPr>
        <w:tabs>
          <w:tab w:val="num" w:pos="1440"/>
        </w:tabs>
        <w:ind w:left="1440" w:hanging="360"/>
      </w:pPr>
      <w:rPr>
        <w:rFonts w:ascii="Arial" w:hAnsi="Arial" w:hint="default"/>
      </w:rPr>
    </w:lvl>
    <w:lvl w:ilvl="2" w:tplc="0AF6BDE2" w:tentative="1">
      <w:start w:val="1"/>
      <w:numFmt w:val="bullet"/>
      <w:lvlText w:val="•"/>
      <w:lvlJc w:val="left"/>
      <w:pPr>
        <w:tabs>
          <w:tab w:val="num" w:pos="2160"/>
        </w:tabs>
        <w:ind w:left="2160" w:hanging="360"/>
      </w:pPr>
      <w:rPr>
        <w:rFonts w:ascii="Arial" w:hAnsi="Arial" w:hint="default"/>
      </w:rPr>
    </w:lvl>
    <w:lvl w:ilvl="3" w:tplc="2E5615FE" w:tentative="1">
      <w:start w:val="1"/>
      <w:numFmt w:val="bullet"/>
      <w:lvlText w:val="•"/>
      <w:lvlJc w:val="left"/>
      <w:pPr>
        <w:tabs>
          <w:tab w:val="num" w:pos="2880"/>
        </w:tabs>
        <w:ind w:left="2880" w:hanging="360"/>
      </w:pPr>
      <w:rPr>
        <w:rFonts w:ascii="Arial" w:hAnsi="Arial" w:hint="default"/>
      </w:rPr>
    </w:lvl>
    <w:lvl w:ilvl="4" w:tplc="FB580738" w:tentative="1">
      <w:start w:val="1"/>
      <w:numFmt w:val="bullet"/>
      <w:lvlText w:val="•"/>
      <w:lvlJc w:val="left"/>
      <w:pPr>
        <w:tabs>
          <w:tab w:val="num" w:pos="3600"/>
        </w:tabs>
        <w:ind w:left="3600" w:hanging="360"/>
      </w:pPr>
      <w:rPr>
        <w:rFonts w:ascii="Arial" w:hAnsi="Arial" w:hint="default"/>
      </w:rPr>
    </w:lvl>
    <w:lvl w:ilvl="5" w:tplc="4DCCE2CA" w:tentative="1">
      <w:start w:val="1"/>
      <w:numFmt w:val="bullet"/>
      <w:lvlText w:val="•"/>
      <w:lvlJc w:val="left"/>
      <w:pPr>
        <w:tabs>
          <w:tab w:val="num" w:pos="4320"/>
        </w:tabs>
        <w:ind w:left="4320" w:hanging="360"/>
      </w:pPr>
      <w:rPr>
        <w:rFonts w:ascii="Arial" w:hAnsi="Arial" w:hint="default"/>
      </w:rPr>
    </w:lvl>
    <w:lvl w:ilvl="6" w:tplc="22C41444" w:tentative="1">
      <w:start w:val="1"/>
      <w:numFmt w:val="bullet"/>
      <w:lvlText w:val="•"/>
      <w:lvlJc w:val="left"/>
      <w:pPr>
        <w:tabs>
          <w:tab w:val="num" w:pos="5040"/>
        </w:tabs>
        <w:ind w:left="5040" w:hanging="360"/>
      </w:pPr>
      <w:rPr>
        <w:rFonts w:ascii="Arial" w:hAnsi="Arial" w:hint="default"/>
      </w:rPr>
    </w:lvl>
    <w:lvl w:ilvl="7" w:tplc="C82257D2" w:tentative="1">
      <w:start w:val="1"/>
      <w:numFmt w:val="bullet"/>
      <w:lvlText w:val="•"/>
      <w:lvlJc w:val="left"/>
      <w:pPr>
        <w:tabs>
          <w:tab w:val="num" w:pos="5760"/>
        </w:tabs>
        <w:ind w:left="5760" w:hanging="360"/>
      </w:pPr>
      <w:rPr>
        <w:rFonts w:ascii="Arial" w:hAnsi="Arial" w:hint="default"/>
      </w:rPr>
    </w:lvl>
    <w:lvl w:ilvl="8" w:tplc="7C1A7F3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25976E0"/>
    <w:multiLevelType w:val="hybridMultilevel"/>
    <w:tmpl w:val="9D6488BA"/>
    <w:lvl w:ilvl="0" w:tplc="D6343B8C">
      <w:start w:val="1"/>
      <w:numFmt w:val="bullet"/>
      <w:lvlText w:val=""/>
      <w:lvlJc w:val="left"/>
      <w:pPr>
        <w:tabs>
          <w:tab w:val="num" w:pos="720"/>
        </w:tabs>
        <w:ind w:left="720" w:hanging="360"/>
      </w:pPr>
      <w:rPr>
        <w:rFonts w:ascii="Webdings" w:hAnsi="Webdings" w:hint="default"/>
      </w:rPr>
    </w:lvl>
    <w:lvl w:ilvl="1" w:tplc="C304F5A8">
      <w:start w:val="1"/>
      <w:numFmt w:val="bullet"/>
      <w:lvlText w:val=""/>
      <w:lvlJc w:val="left"/>
      <w:pPr>
        <w:tabs>
          <w:tab w:val="num" w:pos="1440"/>
        </w:tabs>
        <w:ind w:left="1440" w:hanging="360"/>
      </w:pPr>
      <w:rPr>
        <w:rFonts w:ascii="Webdings" w:hAnsi="Webdings" w:hint="default"/>
      </w:rPr>
    </w:lvl>
    <w:lvl w:ilvl="2" w:tplc="DA742070" w:tentative="1">
      <w:start w:val="1"/>
      <w:numFmt w:val="bullet"/>
      <w:lvlText w:val=""/>
      <w:lvlJc w:val="left"/>
      <w:pPr>
        <w:tabs>
          <w:tab w:val="num" w:pos="2160"/>
        </w:tabs>
        <w:ind w:left="2160" w:hanging="360"/>
      </w:pPr>
      <w:rPr>
        <w:rFonts w:ascii="Webdings" w:hAnsi="Webdings" w:hint="default"/>
      </w:rPr>
    </w:lvl>
    <w:lvl w:ilvl="3" w:tplc="C33A2896" w:tentative="1">
      <w:start w:val="1"/>
      <w:numFmt w:val="bullet"/>
      <w:lvlText w:val=""/>
      <w:lvlJc w:val="left"/>
      <w:pPr>
        <w:tabs>
          <w:tab w:val="num" w:pos="2880"/>
        </w:tabs>
        <w:ind w:left="2880" w:hanging="360"/>
      </w:pPr>
      <w:rPr>
        <w:rFonts w:ascii="Webdings" w:hAnsi="Webdings" w:hint="default"/>
      </w:rPr>
    </w:lvl>
    <w:lvl w:ilvl="4" w:tplc="4628FAE4" w:tentative="1">
      <w:start w:val="1"/>
      <w:numFmt w:val="bullet"/>
      <w:lvlText w:val=""/>
      <w:lvlJc w:val="left"/>
      <w:pPr>
        <w:tabs>
          <w:tab w:val="num" w:pos="3600"/>
        </w:tabs>
        <w:ind w:left="3600" w:hanging="360"/>
      </w:pPr>
      <w:rPr>
        <w:rFonts w:ascii="Webdings" w:hAnsi="Webdings" w:hint="default"/>
      </w:rPr>
    </w:lvl>
    <w:lvl w:ilvl="5" w:tplc="8372111E" w:tentative="1">
      <w:start w:val="1"/>
      <w:numFmt w:val="bullet"/>
      <w:lvlText w:val=""/>
      <w:lvlJc w:val="left"/>
      <w:pPr>
        <w:tabs>
          <w:tab w:val="num" w:pos="4320"/>
        </w:tabs>
        <w:ind w:left="4320" w:hanging="360"/>
      </w:pPr>
      <w:rPr>
        <w:rFonts w:ascii="Webdings" w:hAnsi="Webdings" w:hint="default"/>
      </w:rPr>
    </w:lvl>
    <w:lvl w:ilvl="6" w:tplc="2B6C22F4" w:tentative="1">
      <w:start w:val="1"/>
      <w:numFmt w:val="bullet"/>
      <w:lvlText w:val=""/>
      <w:lvlJc w:val="left"/>
      <w:pPr>
        <w:tabs>
          <w:tab w:val="num" w:pos="5040"/>
        </w:tabs>
        <w:ind w:left="5040" w:hanging="360"/>
      </w:pPr>
      <w:rPr>
        <w:rFonts w:ascii="Webdings" w:hAnsi="Webdings" w:hint="default"/>
      </w:rPr>
    </w:lvl>
    <w:lvl w:ilvl="7" w:tplc="523A0390" w:tentative="1">
      <w:start w:val="1"/>
      <w:numFmt w:val="bullet"/>
      <w:lvlText w:val=""/>
      <w:lvlJc w:val="left"/>
      <w:pPr>
        <w:tabs>
          <w:tab w:val="num" w:pos="5760"/>
        </w:tabs>
        <w:ind w:left="5760" w:hanging="360"/>
      </w:pPr>
      <w:rPr>
        <w:rFonts w:ascii="Webdings" w:hAnsi="Webdings" w:hint="default"/>
      </w:rPr>
    </w:lvl>
    <w:lvl w:ilvl="8" w:tplc="15967F0E" w:tentative="1">
      <w:start w:val="1"/>
      <w:numFmt w:val="bullet"/>
      <w:lvlText w:val=""/>
      <w:lvlJc w:val="left"/>
      <w:pPr>
        <w:tabs>
          <w:tab w:val="num" w:pos="6480"/>
        </w:tabs>
        <w:ind w:left="6480" w:hanging="360"/>
      </w:pPr>
      <w:rPr>
        <w:rFonts w:ascii="Webdings" w:hAnsi="Webdings" w:hint="default"/>
      </w:rPr>
    </w:lvl>
  </w:abstractNum>
  <w:abstractNum w:abstractNumId="51" w15:restartNumberingAfterBreak="0">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E71601C"/>
    <w:multiLevelType w:val="hybridMultilevel"/>
    <w:tmpl w:val="D46E2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1C6087"/>
    <w:multiLevelType w:val="hybridMultilevel"/>
    <w:tmpl w:val="374E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2A7BB2"/>
    <w:multiLevelType w:val="hybridMultilevel"/>
    <w:tmpl w:val="6838A134"/>
    <w:lvl w:ilvl="0" w:tplc="DC927B30">
      <w:start w:val="1"/>
      <w:numFmt w:val="bullet"/>
      <w:lvlText w:val="•"/>
      <w:lvlJc w:val="left"/>
      <w:pPr>
        <w:tabs>
          <w:tab w:val="num" w:pos="720"/>
        </w:tabs>
        <w:ind w:left="720" w:hanging="360"/>
      </w:pPr>
      <w:rPr>
        <w:rFonts w:ascii="Times New Roman" w:hAnsi="Times New Roman" w:hint="default"/>
      </w:rPr>
    </w:lvl>
    <w:lvl w:ilvl="1" w:tplc="477CC58E">
      <w:start w:val="1"/>
      <w:numFmt w:val="bullet"/>
      <w:lvlText w:val="•"/>
      <w:lvlJc w:val="left"/>
      <w:pPr>
        <w:tabs>
          <w:tab w:val="num" w:pos="1440"/>
        </w:tabs>
        <w:ind w:left="1440" w:hanging="360"/>
      </w:pPr>
      <w:rPr>
        <w:rFonts w:ascii="Times New Roman" w:hAnsi="Times New Roman" w:hint="default"/>
      </w:rPr>
    </w:lvl>
    <w:lvl w:ilvl="2" w:tplc="7CD43A90" w:tentative="1">
      <w:start w:val="1"/>
      <w:numFmt w:val="bullet"/>
      <w:lvlText w:val="•"/>
      <w:lvlJc w:val="left"/>
      <w:pPr>
        <w:tabs>
          <w:tab w:val="num" w:pos="2160"/>
        </w:tabs>
        <w:ind w:left="2160" w:hanging="360"/>
      </w:pPr>
      <w:rPr>
        <w:rFonts w:ascii="Times New Roman" w:hAnsi="Times New Roman" w:hint="default"/>
      </w:rPr>
    </w:lvl>
    <w:lvl w:ilvl="3" w:tplc="F910A3C2" w:tentative="1">
      <w:start w:val="1"/>
      <w:numFmt w:val="bullet"/>
      <w:lvlText w:val="•"/>
      <w:lvlJc w:val="left"/>
      <w:pPr>
        <w:tabs>
          <w:tab w:val="num" w:pos="2880"/>
        </w:tabs>
        <w:ind w:left="2880" w:hanging="360"/>
      </w:pPr>
      <w:rPr>
        <w:rFonts w:ascii="Times New Roman" w:hAnsi="Times New Roman" w:hint="default"/>
      </w:rPr>
    </w:lvl>
    <w:lvl w:ilvl="4" w:tplc="BF9A3280" w:tentative="1">
      <w:start w:val="1"/>
      <w:numFmt w:val="bullet"/>
      <w:lvlText w:val="•"/>
      <w:lvlJc w:val="left"/>
      <w:pPr>
        <w:tabs>
          <w:tab w:val="num" w:pos="3600"/>
        </w:tabs>
        <w:ind w:left="3600" w:hanging="360"/>
      </w:pPr>
      <w:rPr>
        <w:rFonts w:ascii="Times New Roman" w:hAnsi="Times New Roman" w:hint="default"/>
      </w:rPr>
    </w:lvl>
    <w:lvl w:ilvl="5" w:tplc="BB066DFA" w:tentative="1">
      <w:start w:val="1"/>
      <w:numFmt w:val="bullet"/>
      <w:lvlText w:val="•"/>
      <w:lvlJc w:val="left"/>
      <w:pPr>
        <w:tabs>
          <w:tab w:val="num" w:pos="4320"/>
        </w:tabs>
        <w:ind w:left="4320" w:hanging="360"/>
      </w:pPr>
      <w:rPr>
        <w:rFonts w:ascii="Times New Roman" w:hAnsi="Times New Roman" w:hint="default"/>
      </w:rPr>
    </w:lvl>
    <w:lvl w:ilvl="6" w:tplc="7680875A" w:tentative="1">
      <w:start w:val="1"/>
      <w:numFmt w:val="bullet"/>
      <w:lvlText w:val="•"/>
      <w:lvlJc w:val="left"/>
      <w:pPr>
        <w:tabs>
          <w:tab w:val="num" w:pos="5040"/>
        </w:tabs>
        <w:ind w:left="5040" w:hanging="360"/>
      </w:pPr>
      <w:rPr>
        <w:rFonts w:ascii="Times New Roman" w:hAnsi="Times New Roman" w:hint="default"/>
      </w:rPr>
    </w:lvl>
    <w:lvl w:ilvl="7" w:tplc="FD44A072" w:tentative="1">
      <w:start w:val="1"/>
      <w:numFmt w:val="bullet"/>
      <w:lvlText w:val="•"/>
      <w:lvlJc w:val="left"/>
      <w:pPr>
        <w:tabs>
          <w:tab w:val="num" w:pos="5760"/>
        </w:tabs>
        <w:ind w:left="5760" w:hanging="360"/>
      </w:pPr>
      <w:rPr>
        <w:rFonts w:ascii="Times New Roman" w:hAnsi="Times New Roman" w:hint="default"/>
      </w:rPr>
    </w:lvl>
    <w:lvl w:ilvl="8" w:tplc="E3666E6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EBB54B7"/>
    <w:multiLevelType w:val="hybridMultilevel"/>
    <w:tmpl w:val="92E4BB64"/>
    <w:lvl w:ilvl="0" w:tplc="5D0AC18E">
      <w:start w:val="1"/>
      <w:numFmt w:val="bullet"/>
      <w:lvlText w:val="•"/>
      <w:lvlJc w:val="left"/>
      <w:pPr>
        <w:tabs>
          <w:tab w:val="num" w:pos="720"/>
        </w:tabs>
        <w:ind w:left="720" w:hanging="360"/>
      </w:pPr>
      <w:rPr>
        <w:rFonts w:ascii="Times New Roman" w:hAnsi="Times New Roman" w:hint="default"/>
      </w:rPr>
    </w:lvl>
    <w:lvl w:ilvl="1" w:tplc="0EF08B00">
      <w:start w:val="1"/>
      <w:numFmt w:val="bullet"/>
      <w:lvlText w:val="•"/>
      <w:lvlJc w:val="left"/>
      <w:pPr>
        <w:tabs>
          <w:tab w:val="num" w:pos="1440"/>
        </w:tabs>
        <w:ind w:left="1440" w:hanging="360"/>
      </w:pPr>
      <w:rPr>
        <w:rFonts w:ascii="Times New Roman" w:hAnsi="Times New Roman" w:hint="default"/>
      </w:rPr>
    </w:lvl>
    <w:lvl w:ilvl="2" w:tplc="E9FACF86" w:tentative="1">
      <w:start w:val="1"/>
      <w:numFmt w:val="bullet"/>
      <w:lvlText w:val="•"/>
      <w:lvlJc w:val="left"/>
      <w:pPr>
        <w:tabs>
          <w:tab w:val="num" w:pos="2160"/>
        </w:tabs>
        <w:ind w:left="2160" w:hanging="360"/>
      </w:pPr>
      <w:rPr>
        <w:rFonts w:ascii="Times New Roman" w:hAnsi="Times New Roman" w:hint="default"/>
      </w:rPr>
    </w:lvl>
    <w:lvl w:ilvl="3" w:tplc="F0EE62B4" w:tentative="1">
      <w:start w:val="1"/>
      <w:numFmt w:val="bullet"/>
      <w:lvlText w:val="•"/>
      <w:lvlJc w:val="left"/>
      <w:pPr>
        <w:tabs>
          <w:tab w:val="num" w:pos="2880"/>
        </w:tabs>
        <w:ind w:left="2880" w:hanging="360"/>
      </w:pPr>
      <w:rPr>
        <w:rFonts w:ascii="Times New Roman" w:hAnsi="Times New Roman" w:hint="default"/>
      </w:rPr>
    </w:lvl>
    <w:lvl w:ilvl="4" w:tplc="2EC23F74" w:tentative="1">
      <w:start w:val="1"/>
      <w:numFmt w:val="bullet"/>
      <w:lvlText w:val="•"/>
      <w:lvlJc w:val="left"/>
      <w:pPr>
        <w:tabs>
          <w:tab w:val="num" w:pos="3600"/>
        </w:tabs>
        <w:ind w:left="3600" w:hanging="360"/>
      </w:pPr>
      <w:rPr>
        <w:rFonts w:ascii="Times New Roman" w:hAnsi="Times New Roman" w:hint="default"/>
      </w:rPr>
    </w:lvl>
    <w:lvl w:ilvl="5" w:tplc="926A99A0" w:tentative="1">
      <w:start w:val="1"/>
      <w:numFmt w:val="bullet"/>
      <w:lvlText w:val="•"/>
      <w:lvlJc w:val="left"/>
      <w:pPr>
        <w:tabs>
          <w:tab w:val="num" w:pos="4320"/>
        </w:tabs>
        <w:ind w:left="4320" w:hanging="360"/>
      </w:pPr>
      <w:rPr>
        <w:rFonts w:ascii="Times New Roman" w:hAnsi="Times New Roman" w:hint="default"/>
      </w:rPr>
    </w:lvl>
    <w:lvl w:ilvl="6" w:tplc="090086A6" w:tentative="1">
      <w:start w:val="1"/>
      <w:numFmt w:val="bullet"/>
      <w:lvlText w:val="•"/>
      <w:lvlJc w:val="left"/>
      <w:pPr>
        <w:tabs>
          <w:tab w:val="num" w:pos="5040"/>
        </w:tabs>
        <w:ind w:left="5040" w:hanging="360"/>
      </w:pPr>
      <w:rPr>
        <w:rFonts w:ascii="Times New Roman" w:hAnsi="Times New Roman" w:hint="default"/>
      </w:rPr>
    </w:lvl>
    <w:lvl w:ilvl="7" w:tplc="2B7CAF08" w:tentative="1">
      <w:start w:val="1"/>
      <w:numFmt w:val="bullet"/>
      <w:lvlText w:val="•"/>
      <w:lvlJc w:val="left"/>
      <w:pPr>
        <w:tabs>
          <w:tab w:val="num" w:pos="5760"/>
        </w:tabs>
        <w:ind w:left="5760" w:hanging="360"/>
      </w:pPr>
      <w:rPr>
        <w:rFonts w:ascii="Times New Roman" w:hAnsi="Times New Roman" w:hint="default"/>
      </w:rPr>
    </w:lvl>
    <w:lvl w:ilvl="8" w:tplc="4B1AAF8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EF86753"/>
    <w:multiLevelType w:val="hybridMultilevel"/>
    <w:tmpl w:val="6C268274"/>
    <w:lvl w:ilvl="0" w:tplc="0ABE9BA6">
      <w:start w:val="1"/>
      <w:numFmt w:val="bullet"/>
      <w:lvlText w:val="•"/>
      <w:lvlJc w:val="left"/>
      <w:pPr>
        <w:tabs>
          <w:tab w:val="num" w:pos="720"/>
        </w:tabs>
        <w:ind w:left="720" w:hanging="360"/>
      </w:pPr>
      <w:rPr>
        <w:rFonts w:ascii="Arial" w:hAnsi="Arial" w:hint="default"/>
      </w:rPr>
    </w:lvl>
    <w:lvl w:ilvl="1" w:tplc="C83A01E6" w:tentative="1">
      <w:start w:val="1"/>
      <w:numFmt w:val="bullet"/>
      <w:lvlText w:val="•"/>
      <w:lvlJc w:val="left"/>
      <w:pPr>
        <w:tabs>
          <w:tab w:val="num" w:pos="1440"/>
        </w:tabs>
        <w:ind w:left="1440" w:hanging="360"/>
      </w:pPr>
      <w:rPr>
        <w:rFonts w:ascii="Arial" w:hAnsi="Arial" w:hint="default"/>
      </w:rPr>
    </w:lvl>
    <w:lvl w:ilvl="2" w:tplc="2AAA2D6E" w:tentative="1">
      <w:start w:val="1"/>
      <w:numFmt w:val="bullet"/>
      <w:lvlText w:val="•"/>
      <w:lvlJc w:val="left"/>
      <w:pPr>
        <w:tabs>
          <w:tab w:val="num" w:pos="2160"/>
        </w:tabs>
        <w:ind w:left="2160" w:hanging="360"/>
      </w:pPr>
      <w:rPr>
        <w:rFonts w:ascii="Arial" w:hAnsi="Arial" w:hint="default"/>
      </w:rPr>
    </w:lvl>
    <w:lvl w:ilvl="3" w:tplc="60FAD0DE" w:tentative="1">
      <w:start w:val="1"/>
      <w:numFmt w:val="bullet"/>
      <w:lvlText w:val="•"/>
      <w:lvlJc w:val="left"/>
      <w:pPr>
        <w:tabs>
          <w:tab w:val="num" w:pos="2880"/>
        </w:tabs>
        <w:ind w:left="2880" w:hanging="360"/>
      </w:pPr>
      <w:rPr>
        <w:rFonts w:ascii="Arial" w:hAnsi="Arial" w:hint="default"/>
      </w:rPr>
    </w:lvl>
    <w:lvl w:ilvl="4" w:tplc="8782305C" w:tentative="1">
      <w:start w:val="1"/>
      <w:numFmt w:val="bullet"/>
      <w:lvlText w:val="•"/>
      <w:lvlJc w:val="left"/>
      <w:pPr>
        <w:tabs>
          <w:tab w:val="num" w:pos="3600"/>
        </w:tabs>
        <w:ind w:left="3600" w:hanging="360"/>
      </w:pPr>
      <w:rPr>
        <w:rFonts w:ascii="Arial" w:hAnsi="Arial" w:hint="default"/>
      </w:rPr>
    </w:lvl>
    <w:lvl w:ilvl="5" w:tplc="C770BEFC" w:tentative="1">
      <w:start w:val="1"/>
      <w:numFmt w:val="bullet"/>
      <w:lvlText w:val="•"/>
      <w:lvlJc w:val="left"/>
      <w:pPr>
        <w:tabs>
          <w:tab w:val="num" w:pos="4320"/>
        </w:tabs>
        <w:ind w:left="4320" w:hanging="360"/>
      </w:pPr>
      <w:rPr>
        <w:rFonts w:ascii="Arial" w:hAnsi="Arial" w:hint="default"/>
      </w:rPr>
    </w:lvl>
    <w:lvl w:ilvl="6" w:tplc="40F2E90E" w:tentative="1">
      <w:start w:val="1"/>
      <w:numFmt w:val="bullet"/>
      <w:lvlText w:val="•"/>
      <w:lvlJc w:val="left"/>
      <w:pPr>
        <w:tabs>
          <w:tab w:val="num" w:pos="5040"/>
        </w:tabs>
        <w:ind w:left="5040" w:hanging="360"/>
      </w:pPr>
      <w:rPr>
        <w:rFonts w:ascii="Arial" w:hAnsi="Arial" w:hint="default"/>
      </w:rPr>
    </w:lvl>
    <w:lvl w:ilvl="7" w:tplc="3BFA4E2E" w:tentative="1">
      <w:start w:val="1"/>
      <w:numFmt w:val="bullet"/>
      <w:lvlText w:val="•"/>
      <w:lvlJc w:val="left"/>
      <w:pPr>
        <w:tabs>
          <w:tab w:val="num" w:pos="5760"/>
        </w:tabs>
        <w:ind w:left="5760" w:hanging="360"/>
      </w:pPr>
      <w:rPr>
        <w:rFonts w:ascii="Arial" w:hAnsi="Arial" w:hint="default"/>
      </w:rPr>
    </w:lvl>
    <w:lvl w:ilvl="8" w:tplc="88B643E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BA83EA8"/>
    <w:multiLevelType w:val="hybridMultilevel"/>
    <w:tmpl w:val="D9566728"/>
    <w:lvl w:ilvl="0" w:tplc="CDCA73AC">
      <w:start w:val="1"/>
      <w:numFmt w:val="bullet"/>
      <w:lvlText w:val=""/>
      <w:lvlJc w:val="left"/>
      <w:pPr>
        <w:tabs>
          <w:tab w:val="num" w:pos="720"/>
        </w:tabs>
        <w:ind w:left="720" w:hanging="360"/>
      </w:pPr>
      <w:rPr>
        <w:rFonts w:ascii="Symbol" w:hAnsi="Symbol" w:hint="default"/>
      </w:rPr>
    </w:lvl>
    <w:lvl w:ilvl="1" w:tplc="EF6A3C04" w:tentative="1">
      <w:start w:val="1"/>
      <w:numFmt w:val="bullet"/>
      <w:lvlText w:val=""/>
      <w:lvlJc w:val="left"/>
      <w:pPr>
        <w:tabs>
          <w:tab w:val="num" w:pos="1440"/>
        </w:tabs>
        <w:ind w:left="1440" w:hanging="360"/>
      </w:pPr>
      <w:rPr>
        <w:rFonts w:ascii="Symbol" w:hAnsi="Symbol" w:hint="default"/>
      </w:rPr>
    </w:lvl>
    <w:lvl w:ilvl="2" w:tplc="D2CEE91A">
      <w:start w:val="1"/>
      <w:numFmt w:val="bullet"/>
      <w:lvlText w:val=""/>
      <w:lvlJc w:val="left"/>
      <w:pPr>
        <w:tabs>
          <w:tab w:val="num" w:pos="2160"/>
        </w:tabs>
        <w:ind w:left="2160" w:hanging="360"/>
      </w:pPr>
      <w:rPr>
        <w:rFonts w:ascii="Symbol" w:hAnsi="Symbol" w:hint="default"/>
      </w:rPr>
    </w:lvl>
    <w:lvl w:ilvl="3" w:tplc="48041B18" w:tentative="1">
      <w:start w:val="1"/>
      <w:numFmt w:val="bullet"/>
      <w:lvlText w:val=""/>
      <w:lvlJc w:val="left"/>
      <w:pPr>
        <w:tabs>
          <w:tab w:val="num" w:pos="2880"/>
        </w:tabs>
        <w:ind w:left="2880" w:hanging="360"/>
      </w:pPr>
      <w:rPr>
        <w:rFonts w:ascii="Symbol" w:hAnsi="Symbol" w:hint="default"/>
      </w:rPr>
    </w:lvl>
    <w:lvl w:ilvl="4" w:tplc="B5342480" w:tentative="1">
      <w:start w:val="1"/>
      <w:numFmt w:val="bullet"/>
      <w:lvlText w:val=""/>
      <w:lvlJc w:val="left"/>
      <w:pPr>
        <w:tabs>
          <w:tab w:val="num" w:pos="3600"/>
        </w:tabs>
        <w:ind w:left="3600" w:hanging="360"/>
      </w:pPr>
      <w:rPr>
        <w:rFonts w:ascii="Symbol" w:hAnsi="Symbol" w:hint="default"/>
      </w:rPr>
    </w:lvl>
    <w:lvl w:ilvl="5" w:tplc="BB2C3340" w:tentative="1">
      <w:start w:val="1"/>
      <w:numFmt w:val="bullet"/>
      <w:lvlText w:val=""/>
      <w:lvlJc w:val="left"/>
      <w:pPr>
        <w:tabs>
          <w:tab w:val="num" w:pos="4320"/>
        </w:tabs>
        <w:ind w:left="4320" w:hanging="360"/>
      </w:pPr>
      <w:rPr>
        <w:rFonts w:ascii="Symbol" w:hAnsi="Symbol" w:hint="default"/>
      </w:rPr>
    </w:lvl>
    <w:lvl w:ilvl="6" w:tplc="975E5B1E" w:tentative="1">
      <w:start w:val="1"/>
      <w:numFmt w:val="bullet"/>
      <w:lvlText w:val=""/>
      <w:lvlJc w:val="left"/>
      <w:pPr>
        <w:tabs>
          <w:tab w:val="num" w:pos="5040"/>
        </w:tabs>
        <w:ind w:left="5040" w:hanging="360"/>
      </w:pPr>
      <w:rPr>
        <w:rFonts w:ascii="Symbol" w:hAnsi="Symbol" w:hint="default"/>
      </w:rPr>
    </w:lvl>
    <w:lvl w:ilvl="7" w:tplc="FC3E7CFC" w:tentative="1">
      <w:start w:val="1"/>
      <w:numFmt w:val="bullet"/>
      <w:lvlText w:val=""/>
      <w:lvlJc w:val="left"/>
      <w:pPr>
        <w:tabs>
          <w:tab w:val="num" w:pos="5760"/>
        </w:tabs>
        <w:ind w:left="5760" w:hanging="360"/>
      </w:pPr>
      <w:rPr>
        <w:rFonts w:ascii="Symbol" w:hAnsi="Symbol" w:hint="default"/>
      </w:rPr>
    </w:lvl>
    <w:lvl w:ilvl="8" w:tplc="67129936"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736C3F"/>
    <w:multiLevelType w:val="hybridMultilevel"/>
    <w:tmpl w:val="C04C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36"/>
  </w:num>
  <w:num w:numId="6">
    <w:abstractNumId w:val="3"/>
  </w:num>
  <w:num w:numId="7">
    <w:abstractNumId w:val="19"/>
  </w:num>
  <w:num w:numId="8">
    <w:abstractNumId w:val="54"/>
  </w:num>
  <w:num w:numId="9">
    <w:abstractNumId w:val="34"/>
  </w:num>
  <w:num w:numId="10">
    <w:abstractNumId w:val="62"/>
  </w:num>
  <w:num w:numId="11">
    <w:abstractNumId w:val="52"/>
  </w:num>
  <w:num w:numId="12">
    <w:abstractNumId w:val="41"/>
  </w:num>
  <w:num w:numId="13">
    <w:abstractNumId w:val="32"/>
  </w:num>
  <w:num w:numId="14">
    <w:abstractNumId w:val="51"/>
  </w:num>
  <w:num w:numId="15">
    <w:abstractNumId w:val="58"/>
  </w:num>
  <w:num w:numId="16">
    <w:abstractNumId w:val="13"/>
  </w:num>
  <w:num w:numId="17">
    <w:abstractNumId w:val="40"/>
  </w:num>
  <w:num w:numId="18">
    <w:abstractNumId w:val="8"/>
  </w:num>
  <w:num w:numId="19">
    <w:abstractNumId w:val="9"/>
  </w:num>
  <w:num w:numId="20">
    <w:abstractNumId w:val="33"/>
  </w:num>
  <w:num w:numId="21">
    <w:abstractNumId w:val="31"/>
  </w:num>
  <w:num w:numId="22">
    <w:abstractNumId w:val="4"/>
  </w:num>
  <w:num w:numId="23">
    <w:abstractNumId w:val="5"/>
  </w:num>
  <w:num w:numId="24">
    <w:abstractNumId w:val="6"/>
  </w:num>
  <w:num w:numId="25">
    <w:abstractNumId w:val="7"/>
  </w:num>
  <w:num w:numId="26">
    <w:abstractNumId w:val="35"/>
  </w:num>
  <w:num w:numId="27">
    <w:abstractNumId w:val="17"/>
  </w:num>
  <w:num w:numId="28">
    <w:abstractNumId w:val="15"/>
  </w:num>
  <w:num w:numId="29">
    <w:abstractNumId w:val="21"/>
  </w:num>
  <w:num w:numId="30">
    <w:abstractNumId w:val="53"/>
  </w:num>
  <w:num w:numId="31">
    <w:abstractNumId w:val="16"/>
  </w:num>
  <w:num w:numId="32">
    <w:abstractNumId w:val="37"/>
  </w:num>
  <w:num w:numId="33">
    <w:abstractNumId w:val="29"/>
  </w:num>
  <w:num w:numId="34">
    <w:abstractNumId w:val="26"/>
  </w:num>
  <w:num w:numId="35">
    <w:abstractNumId w:val="63"/>
  </w:num>
  <w:num w:numId="36">
    <w:abstractNumId w:val="18"/>
  </w:num>
  <w:num w:numId="37">
    <w:abstractNumId w:val="55"/>
  </w:num>
  <w:num w:numId="38">
    <w:abstractNumId w:val="43"/>
  </w:num>
  <w:num w:numId="39">
    <w:abstractNumId w:val="12"/>
  </w:num>
  <w:num w:numId="40">
    <w:abstractNumId w:val="30"/>
  </w:num>
  <w:num w:numId="41">
    <w:abstractNumId w:val="47"/>
  </w:num>
  <w:num w:numId="42">
    <w:abstractNumId w:val="38"/>
  </w:num>
  <w:num w:numId="43">
    <w:abstractNumId w:val="46"/>
  </w:num>
  <w:num w:numId="44">
    <w:abstractNumId w:val="39"/>
  </w:num>
  <w:num w:numId="45">
    <w:abstractNumId w:val="56"/>
  </w:num>
  <w:num w:numId="46">
    <w:abstractNumId w:val="22"/>
  </w:num>
  <w:num w:numId="47">
    <w:abstractNumId w:val="45"/>
  </w:num>
  <w:num w:numId="48">
    <w:abstractNumId w:val="23"/>
  </w:num>
  <w:num w:numId="49">
    <w:abstractNumId w:val="50"/>
  </w:num>
  <w:num w:numId="50">
    <w:abstractNumId w:val="28"/>
  </w:num>
  <w:num w:numId="51">
    <w:abstractNumId w:val="61"/>
  </w:num>
  <w:num w:numId="52">
    <w:abstractNumId w:val="49"/>
  </w:num>
  <w:num w:numId="53">
    <w:abstractNumId w:val="42"/>
  </w:num>
  <w:num w:numId="54">
    <w:abstractNumId w:val="20"/>
  </w:num>
  <w:num w:numId="55">
    <w:abstractNumId w:val="44"/>
  </w:num>
  <w:num w:numId="56">
    <w:abstractNumId w:val="27"/>
  </w:num>
  <w:num w:numId="57">
    <w:abstractNumId w:val="60"/>
  </w:num>
  <w:num w:numId="58">
    <w:abstractNumId w:val="10"/>
  </w:num>
  <w:num w:numId="59">
    <w:abstractNumId w:val="24"/>
  </w:num>
  <w:num w:numId="60">
    <w:abstractNumId w:val="48"/>
  </w:num>
  <w:num w:numId="61">
    <w:abstractNumId w:val="25"/>
  </w:num>
  <w:num w:numId="62">
    <w:abstractNumId w:val="57"/>
  </w:num>
  <w:num w:numId="63">
    <w:abstractNumId w:val="59"/>
  </w:num>
  <w:num w:numId="6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0F"/>
    <w:rsid w:val="0001754F"/>
    <w:rsid w:val="000238AE"/>
    <w:rsid w:val="00056989"/>
    <w:rsid w:val="00061D34"/>
    <w:rsid w:val="000A0B0F"/>
    <w:rsid w:val="0014734F"/>
    <w:rsid w:val="00154736"/>
    <w:rsid w:val="00187424"/>
    <w:rsid w:val="00240911"/>
    <w:rsid w:val="002E7556"/>
    <w:rsid w:val="0034041D"/>
    <w:rsid w:val="00552450"/>
    <w:rsid w:val="00663CC9"/>
    <w:rsid w:val="0070684D"/>
    <w:rsid w:val="0072686D"/>
    <w:rsid w:val="0074018A"/>
    <w:rsid w:val="0082777C"/>
    <w:rsid w:val="008E544D"/>
    <w:rsid w:val="009143CE"/>
    <w:rsid w:val="009654A9"/>
    <w:rsid w:val="00B73408"/>
    <w:rsid w:val="00C829B5"/>
    <w:rsid w:val="00CA1116"/>
    <w:rsid w:val="00D733B7"/>
    <w:rsid w:val="00D90D68"/>
    <w:rsid w:val="00D96104"/>
    <w:rsid w:val="00E4366A"/>
    <w:rsid w:val="00ED0826"/>
    <w:rsid w:val="00EE061E"/>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E02B"/>
  <w15:docId w15:val="{A7ECF809-3055-42D2-A6B2-9D684102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0F"/>
  </w:style>
  <w:style w:type="paragraph" w:styleId="2">
    <w:name w:val="heading 2"/>
    <w:basedOn w:val="a"/>
    <w:next w:val="a"/>
    <w:link w:val="20"/>
    <w:uiPriority w:val="9"/>
    <w:semiHidden/>
    <w:unhideWhenUsed/>
    <w:qFormat/>
    <w:rsid w:val="000A0B0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0B0F"/>
    <w:rPr>
      <w:rFonts w:ascii="Cambria" w:eastAsia="Times New Roman" w:hAnsi="Cambria" w:cs="Times New Roman"/>
      <w:b/>
      <w:bCs/>
      <w:color w:val="4F81BD"/>
      <w:sz w:val="26"/>
      <w:szCs w:val="26"/>
    </w:rPr>
  </w:style>
  <w:style w:type="paragraph" w:styleId="a3">
    <w:name w:val="List Paragraph"/>
    <w:basedOn w:val="a"/>
    <w:uiPriority w:val="34"/>
    <w:qFormat/>
    <w:rsid w:val="000A0B0F"/>
    <w:pPr>
      <w:widowControl w:val="0"/>
      <w:suppressAutoHyphens/>
      <w:ind w:left="720"/>
    </w:pPr>
    <w:rPr>
      <w:rFonts w:ascii="Calibri" w:eastAsia="Calibri" w:hAnsi="Calibri" w:cs="Mangal"/>
      <w:kern w:val="1"/>
      <w:lang w:eastAsia="hi-IN" w:bidi="hi-IN"/>
    </w:rPr>
  </w:style>
  <w:style w:type="paragraph" w:styleId="a4">
    <w:name w:val="Normal (Web)"/>
    <w:basedOn w:val="a"/>
    <w:uiPriority w:val="99"/>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customStyle="1" w:styleId="ConsPlusNormal">
    <w:name w:val="ConsPlusNormal"/>
    <w:rsid w:val="000A0B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next w:val="a5"/>
    <w:uiPriority w:val="1"/>
    <w:qFormat/>
    <w:rsid w:val="000A0B0F"/>
    <w:pPr>
      <w:spacing w:after="0" w:line="240" w:lineRule="auto"/>
    </w:pPr>
  </w:style>
  <w:style w:type="paragraph" w:styleId="a5">
    <w:name w:val="No Spacing"/>
    <w:uiPriority w:val="1"/>
    <w:qFormat/>
    <w:rsid w:val="000A0B0F"/>
    <w:pPr>
      <w:spacing w:after="0" w:line="240" w:lineRule="auto"/>
    </w:pPr>
  </w:style>
  <w:style w:type="paragraph" w:customStyle="1" w:styleId="body">
    <w:name w:val="body"/>
    <w:basedOn w:val="a"/>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customStyle="1" w:styleId="s4">
    <w:name w:val="s4"/>
    <w:uiPriority w:val="99"/>
    <w:rsid w:val="000A0B0F"/>
  </w:style>
  <w:style w:type="paragraph" w:customStyle="1" w:styleId="p11">
    <w:name w:val="p11"/>
    <w:basedOn w:val="a"/>
    <w:uiPriority w:val="99"/>
    <w:rsid w:val="000A0B0F"/>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10">
    <w:name w:val="Сетка таблицы1"/>
    <w:basedOn w:val="a1"/>
    <w:next w:val="a6"/>
    <w:uiPriority w:val="59"/>
    <w:rsid w:val="000A0B0F"/>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0A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7"/>
    <w:link w:val="a8"/>
    <w:uiPriority w:val="99"/>
    <w:semiHidden/>
    <w:unhideWhenUsed/>
    <w:rsid w:val="000A0B0F"/>
    <w:pPr>
      <w:spacing w:after="0" w:line="240" w:lineRule="auto"/>
    </w:pPr>
    <w:rPr>
      <w:rFonts w:ascii="Tahoma" w:hAnsi="Tahoma" w:cs="Tahoma"/>
      <w:sz w:val="16"/>
      <w:szCs w:val="16"/>
    </w:rPr>
  </w:style>
  <w:style w:type="paragraph" w:styleId="a7">
    <w:name w:val="Balloon Text"/>
    <w:basedOn w:val="a"/>
    <w:link w:val="12"/>
    <w:uiPriority w:val="99"/>
    <w:semiHidden/>
    <w:unhideWhenUsed/>
    <w:rsid w:val="000A0B0F"/>
    <w:pPr>
      <w:spacing w:after="0" w:line="240" w:lineRule="auto"/>
    </w:pPr>
    <w:rPr>
      <w:rFonts w:ascii="Tahoma" w:hAnsi="Tahoma" w:cs="Tahoma"/>
      <w:sz w:val="16"/>
      <w:szCs w:val="16"/>
    </w:rPr>
  </w:style>
  <w:style w:type="character" w:customStyle="1" w:styleId="a8">
    <w:name w:val="Текст выноски Знак"/>
    <w:basedOn w:val="a0"/>
    <w:link w:val="11"/>
    <w:uiPriority w:val="99"/>
    <w:semiHidden/>
    <w:rsid w:val="000A0B0F"/>
    <w:rPr>
      <w:rFonts w:ascii="Tahoma" w:hAnsi="Tahoma" w:cs="Tahoma"/>
      <w:sz w:val="16"/>
      <w:szCs w:val="16"/>
    </w:rPr>
  </w:style>
  <w:style w:type="character" w:customStyle="1" w:styleId="12">
    <w:name w:val="Текст выноски Знак1"/>
    <w:basedOn w:val="a0"/>
    <w:link w:val="a7"/>
    <w:uiPriority w:val="99"/>
    <w:semiHidden/>
    <w:rsid w:val="000A0B0F"/>
    <w:rPr>
      <w:rFonts w:ascii="Tahoma" w:hAnsi="Tahoma" w:cs="Tahoma"/>
      <w:sz w:val="16"/>
      <w:szCs w:val="16"/>
    </w:rPr>
  </w:style>
  <w:style w:type="paragraph" w:styleId="a9">
    <w:name w:val="Plain Text"/>
    <w:basedOn w:val="a"/>
    <w:link w:val="aa"/>
    <w:uiPriority w:val="99"/>
    <w:rsid w:val="000A0B0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0A0B0F"/>
    <w:rPr>
      <w:rFonts w:ascii="Courier New" w:eastAsia="Times New Roman" w:hAnsi="Courier New" w:cs="Times New Roman"/>
      <w:sz w:val="20"/>
      <w:szCs w:val="20"/>
    </w:rPr>
  </w:style>
  <w:style w:type="paragraph" w:customStyle="1" w:styleId="31">
    <w:name w:val="Основной текст 31"/>
    <w:basedOn w:val="a"/>
    <w:rsid w:val="000A0B0F"/>
    <w:pPr>
      <w:widowControl w:val="0"/>
      <w:suppressAutoHyphens/>
      <w:autoSpaceDE w:val="0"/>
      <w:spacing w:after="120" w:line="240" w:lineRule="auto"/>
    </w:pPr>
    <w:rPr>
      <w:rFonts w:ascii="Times New Roman" w:eastAsia="Lucida Sans Unicode" w:hAnsi="Times New Roman" w:cs="Mangal"/>
      <w:kern w:val="1"/>
      <w:sz w:val="16"/>
      <w:szCs w:val="16"/>
      <w:lang w:eastAsia="hi-IN" w:bidi="hi-IN"/>
    </w:rPr>
  </w:style>
  <w:style w:type="paragraph" w:customStyle="1" w:styleId="21">
    <w:name w:val="Основной текст 21"/>
    <w:basedOn w:val="a"/>
    <w:rsid w:val="000A0B0F"/>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character" w:customStyle="1" w:styleId="Bold">
    <w:name w:val="_Bold"/>
    <w:rsid w:val="000A0B0F"/>
    <w:rPr>
      <w:rFonts w:ascii="BalticaC" w:hAnsi="BalticaC" w:cs="BalticaC"/>
      <w:b/>
      <w:bCs/>
      <w:color w:val="000000"/>
      <w:w w:val="100"/>
    </w:rPr>
  </w:style>
  <w:style w:type="paragraph" w:customStyle="1" w:styleId="BODY0">
    <w:name w:val="BODY"/>
    <w:basedOn w:val="a"/>
    <w:rsid w:val="000A0B0F"/>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customStyle="1" w:styleId="210">
    <w:name w:val="Маркированный список 21"/>
    <w:basedOn w:val="a"/>
    <w:rsid w:val="000A0B0F"/>
    <w:pPr>
      <w:widowControl w:val="0"/>
      <w:suppressAutoHyphens/>
      <w:spacing w:after="0" w:line="240" w:lineRule="auto"/>
      <w:ind w:firstLine="567"/>
      <w:jc w:val="both"/>
    </w:pPr>
    <w:rPr>
      <w:rFonts w:ascii="Times New Roman" w:eastAsia="Lucida Sans Unicode" w:hAnsi="Times New Roman" w:cs="Mangal"/>
      <w:kern w:val="1"/>
      <w:sz w:val="28"/>
      <w:szCs w:val="28"/>
      <w:lang w:eastAsia="hi-IN" w:bidi="hi-IN"/>
    </w:rPr>
  </w:style>
  <w:style w:type="paragraph" w:customStyle="1" w:styleId="Default">
    <w:name w:val="Default"/>
    <w:rsid w:val="000A0B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4">
    <w:name w:val="Style24"/>
    <w:basedOn w:val="a"/>
    <w:rsid w:val="000A0B0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rtejustify">
    <w:name w:val="rtejustify"/>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A0B0F"/>
    <w:rPr>
      <w:rFonts w:ascii="Times New Roman" w:hAnsi="Times New Roman" w:cs="Times New Roman" w:hint="default"/>
      <w:sz w:val="24"/>
      <w:szCs w:val="24"/>
    </w:rPr>
  </w:style>
  <w:style w:type="paragraph" w:customStyle="1" w:styleId="c25">
    <w:name w:val="c25"/>
    <w:basedOn w:val="a"/>
    <w:uiPriority w:val="99"/>
    <w:rsid w:val="000A0B0F"/>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0A0B0F"/>
    <w:pPr>
      <w:spacing w:after="0" w:line="240" w:lineRule="auto"/>
    </w:pPr>
    <w:rPr>
      <w:rFonts w:ascii="Times New Roman" w:eastAsia="Calibri" w:hAnsi="Times New Roman" w:cs="Times New Roman"/>
      <w:sz w:val="24"/>
      <w:szCs w:val="24"/>
      <w:lang w:eastAsia="ru-RU"/>
    </w:rPr>
  </w:style>
  <w:style w:type="paragraph" w:customStyle="1" w:styleId="c43c5">
    <w:name w:val="c43 c5"/>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60">
    <w:name w:val="c21 c60"/>
    <w:basedOn w:val="a0"/>
    <w:rsid w:val="000A0B0F"/>
  </w:style>
  <w:style w:type="character" w:customStyle="1" w:styleId="c21">
    <w:name w:val="c21"/>
    <w:basedOn w:val="a0"/>
    <w:rsid w:val="000A0B0F"/>
  </w:style>
  <w:style w:type="character" w:styleId="ab">
    <w:name w:val="Emphasis"/>
    <w:basedOn w:val="a0"/>
    <w:uiPriority w:val="20"/>
    <w:qFormat/>
    <w:rsid w:val="00056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diagramColors" Target="diagrams/colors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microsoft.com/office/2007/relationships/diagramDrawing" Target="diagrams/drawing1.xml"/><Relationship Id="rId33"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diagramColors" Target="diagrams/colors1.xml"/><Relationship Id="rId32" Type="http://schemas.openxmlformats.org/officeDocument/2006/relationships/diagramLayout" Target="diagrams/layout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74D5D4-694C-4D14-9B7A-5D2F2846044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D294BE9C-F549-4A53-BFBF-0242332F13B7}">
      <dgm:prSet phldrT="[Текст]"/>
      <dgm:spPr/>
      <dgm:t>
        <a:bodyPr/>
        <a:lstStyle/>
        <a:p>
          <a:r>
            <a:rPr lang="ru-RU" b="1">
              <a:latin typeface="Bookman Old Style" pitchFamily="18" charset="0"/>
            </a:rPr>
            <a:t>Средства физического развития</a:t>
          </a:r>
        </a:p>
      </dgm:t>
    </dgm:pt>
    <dgm:pt modelId="{2958AF03-9A83-4B19-A077-7855F8A6B005}" type="parTrans" cxnId="{B2F997D9-5769-4242-AEB7-2E487AB5832D}">
      <dgm:prSet/>
      <dgm:spPr/>
      <dgm:t>
        <a:bodyPr/>
        <a:lstStyle/>
        <a:p>
          <a:endParaRPr lang="ru-RU"/>
        </a:p>
      </dgm:t>
    </dgm:pt>
    <dgm:pt modelId="{5C1A999E-0FC9-4823-9769-C0550E931477}" type="sibTrans" cxnId="{B2F997D9-5769-4242-AEB7-2E487AB5832D}">
      <dgm:prSet/>
      <dgm:spPr/>
      <dgm:t>
        <a:bodyPr/>
        <a:lstStyle/>
        <a:p>
          <a:endParaRPr lang="ru-RU"/>
        </a:p>
      </dgm:t>
    </dgm:pt>
    <dgm:pt modelId="{3B1CC7E7-33C6-414E-A09F-8362BA442CA2}">
      <dgm:prSet phldrT="[Текст]" custT="1"/>
      <dgm:spPr/>
      <dgm:t>
        <a:bodyPr/>
        <a:lstStyle/>
        <a:p>
          <a:r>
            <a:rPr lang="ru-RU" sz="1400" b="1">
              <a:latin typeface="+mj-lt"/>
            </a:rPr>
            <a:t>Двигательная активность, занятия физкультурой</a:t>
          </a:r>
        </a:p>
      </dgm:t>
    </dgm:pt>
    <dgm:pt modelId="{14C93724-4852-4F28-A406-A6400DEC3F19}" type="parTrans" cxnId="{820EB240-DAC1-48E6-A2F9-466CB6558EBD}">
      <dgm:prSet/>
      <dgm:spPr/>
      <dgm:t>
        <a:bodyPr/>
        <a:lstStyle/>
        <a:p>
          <a:endParaRPr lang="ru-RU"/>
        </a:p>
      </dgm:t>
    </dgm:pt>
    <dgm:pt modelId="{4324E3CC-5395-4E7C-9BF4-43101FDCDE78}" type="sibTrans" cxnId="{820EB240-DAC1-48E6-A2F9-466CB6558EBD}">
      <dgm:prSet/>
      <dgm:spPr/>
      <dgm:t>
        <a:bodyPr/>
        <a:lstStyle/>
        <a:p>
          <a:endParaRPr lang="ru-RU"/>
        </a:p>
      </dgm:t>
    </dgm:pt>
    <dgm:pt modelId="{787CE883-2C18-4B1D-B916-259A9FD5D03E}">
      <dgm:prSet phldrT="[Текст]" custT="1"/>
      <dgm:spPr/>
      <dgm:t>
        <a:bodyPr/>
        <a:lstStyle/>
        <a:p>
          <a:r>
            <a:rPr lang="ru-RU" sz="1400" b="1">
              <a:latin typeface="+mj-lt"/>
            </a:rPr>
            <a:t>Эколого-природные факторы (солнце, воздух, вода)</a:t>
          </a:r>
        </a:p>
      </dgm:t>
    </dgm:pt>
    <dgm:pt modelId="{3D56F746-6FD5-449A-89E0-CD30A068F38F}" type="parTrans" cxnId="{1E45044E-270B-430C-96B3-88C7DBB7EB60}">
      <dgm:prSet/>
      <dgm:spPr/>
      <dgm:t>
        <a:bodyPr/>
        <a:lstStyle/>
        <a:p>
          <a:endParaRPr lang="ru-RU"/>
        </a:p>
      </dgm:t>
    </dgm:pt>
    <dgm:pt modelId="{A076B9CB-9A2C-4A39-AE87-6F8F2AAC9490}" type="sibTrans" cxnId="{1E45044E-270B-430C-96B3-88C7DBB7EB60}">
      <dgm:prSet/>
      <dgm:spPr/>
      <dgm:t>
        <a:bodyPr/>
        <a:lstStyle/>
        <a:p>
          <a:endParaRPr lang="ru-RU"/>
        </a:p>
      </dgm:t>
    </dgm:pt>
    <dgm:pt modelId="{25BBA1AE-1A86-41FF-A924-51FA08C7EAD5}">
      <dgm:prSet phldrT="[Текст]" custT="1"/>
      <dgm:spPr/>
      <dgm:t>
        <a:bodyPr/>
        <a:lstStyle/>
        <a:p>
          <a:r>
            <a:rPr lang="ru-RU" sz="1400" b="1">
              <a:latin typeface="+mj-lt"/>
            </a:rPr>
            <a:t>Психогигиенические факторы (гигиена сна, питания, занятий)</a:t>
          </a:r>
        </a:p>
      </dgm:t>
    </dgm:pt>
    <dgm:pt modelId="{74D82A26-C065-4095-A106-C19C016FCA33}" type="parTrans" cxnId="{80FF13B5-7612-4135-A4DE-9CBD5A825C9B}">
      <dgm:prSet/>
      <dgm:spPr/>
      <dgm:t>
        <a:bodyPr/>
        <a:lstStyle/>
        <a:p>
          <a:endParaRPr lang="ru-RU"/>
        </a:p>
      </dgm:t>
    </dgm:pt>
    <dgm:pt modelId="{E5A484ED-E644-4F14-A7A8-B822B21DDC93}" type="sibTrans" cxnId="{80FF13B5-7612-4135-A4DE-9CBD5A825C9B}">
      <dgm:prSet/>
      <dgm:spPr/>
      <dgm:t>
        <a:bodyPr/>
        <a:lstStyle/>
        <a:p>
          <a:endParaRPr lang="ru-RU"/>
        </a:p>
      </dgm:t>
    </dgm:pt>
    <dgm:pt modelId="{509F60A3-7591-4369-87C8-EB8AAB3A224D}" type="pres">
      <dgm:prSet presAssocID="{3F74D5D4-694C-4D14-9B7A-5D2F28460445}" presName="composite" presStyleCnt="0">
        <dgm:presLayoutVars>
          <dgm:chMax val="1"/>
          <dgm:dir/>
          <dgm:resizeHandles val="exact"/>
        </dgm:presLayoutVars>
      </dgm:prSet>
      <dgm:spPr/>
      <dgm:t>
        <a:bodyPr/>
        <a:lstStyle/>
        <a:p>
          <a:endParaRPr lang="ru-RU"/>
        </a:p>
      </dgm:t>
    </dgm:pt>
    <dgm:pt modelId="{A177CAAD-0205-4512-99E9-59998C909946}" type="pres">
      <dgm:prSet presAssocID="{D294BE9C-F549-4A53-BFBF-0242332F13B7}" presName="roof" presStyleLbl="dkBgShp" presStyleIdx="0" presStyleCnt="2"/>
      <dgm:spPr/>
      <dgm:t>
        <a:bodyPr/>
        <a:lstStyle/>
        <a:p>
          <a:endParaRPr lang="ru-RU"/>
        </a:p>
      </dgm:t>
    </dgm:pt>
    <dgm:pt modelId="{48DF89A9-C6CF-4A28-97B2-12C472634529}" type="pres">
      <dgm:prSet presAssocID="{D294BE9C-F549-4A53-BFBF-0242332F13B7}" presName="pillars" presStyleCnt="0"/>
      <dgm:spPr/>
    </dgm:pt>
    <dgm:pt modelId="{035AAC2B-832F-495E-91EB-1730A31FF457}" type="pres">
      <dgm:prSet presAssocID="{D294BE9C-F549-4A53-BFBF-0242332F13B7}" presName="pillar1" presStyleLbl="node1" presStyleIdx="0" presStyleCnt="3">
        <dgm:presLayoutVars>
          <dgm:bulletEnabled val="1"/>
        </dgm:presLayoutVars>
      </dgm:prSet>
      <dgm:spPr/>
      <dgm:t>
        <a:bodyPr/>
        <a:lstStyle/>
        <a:p>
          <a:endParaRPr lang="ru-RU"/>
        </a:p>
      </dgm:t>
    </dgm:pt>
    <dgm:pt modelId="{E3470175-624C-49B2-B98F-20E65D3BD75E}" type="pres">
      <dgm:prSet presAssocID="{787CE883-2C18-4B1D-B916-259A9FD5D03E}" presName="pillarX" presStyleLbl="node1" presStyleIdx="1" presStyleCnt="3">
        <dgm:presLayoutVars>
          <dgm:bulletEnabled val="1"/>
        </dgm:presLayoutVars>
      </dgm:prSet>
      <dgm:spPr/>
      <dgm:t>
        <a:bodyPr/>
        <a:lstStyle/>
        <a:p>
          <a:endParaRPr lang="ru-RU"/>
        </a:p>
      </dgm:t>
    </dgm:pt>
    <dgm:pt modelId="{467335A0-F062-4615-9646-81255AE04AF2}" type="pres">
      <dgm:prSet presAssocID="{25BBA1AE-1A86-41FF-A924-51FA08C7EAD5}" presName="pillarX" presStyleLbl="node1" presStyleIdx="2" presStyleCnt="3">
        <dgm:presLayoutVars>
          <dgm:bulletEnabled val="1"/>
        </dgm:presLayoutVars>
      </dgm:prSet>
      <dgm:spPr/>
      <dgm:t>
        <a:bodyPr/>
        <a:lstStyle/>
        <a:p>
          <a:endParaRPr lang="ru-RU"/>
        </a:p>
      </dgm:t>
    </dgm:pt>
    <dgm:pt modelId="{E6F17360-E13E-40EC-B339-75D99327A567}" type="pres">
      <dgm:prSet presAssocID="{D294BE9C-F549-4A53-BFBF-0242332F13B7}" presName="base" presStyleLbl="dkBgShp" presStyleIdx="1" presStyleCnt="2"/>
      <dgm:spPr/>
    </dgm:pt>
  </dgm:ptLst>
  <dgm:cxnLst>
    <dgm:cxn modelId="{80FF13B5-7612-4135-A4DE-9CBD5A825C9B}" srcId="{D294BE9C-F549-4A53-BFBF-0242332F13B7}" destId="{25BBA1AE-1A86-41FF-A924-51FA08C7EAD5}" srcOrd="2" destOrd="0" parTransId="{74D82A26-C065-4095-A106-C19C016FCA33}" sibTransId="{E5A484ED-E644-4F14-A7A8-B822B21DDC93}"/>
    <dgm:cxn modelId="{1C1C808B-74F3-4481-BF63-9BBF763FCCE8}" type="presOf" srcId="{D294BE9C-F549-4A53-BFBF-0242332F13B7}" destId="{A177CAAD-0205-4512-99E9-59998C909946}" srcOrd="0" destOrd="0" presId="urn:microsoft.com/office/officeart/2005/8/layout/hList3"/>
    <dgm:cxn modelId="{1E45044E-270B-430C-96B3-88C7DBB7EB60}" srcId="{D294BE9C-F549-4A53-BFBF-0242332F13B7}" destId="{787CE883-2C18-4B1D-B916-259A9FD5D03E}" srcOrd="1" destOrd="0" parTransId="{3D56F746-6FD5-449A-89E0-CD30A068F38F}" sibTransId="{A076B9CB-9A2C-4A39-AE87-6F8F2AAC9490}"/>
    <dgm:cxn modelId="{820EB240-DAC1-48E6-A2F9-466CB6558EBD}" srcId="{D294BE9C-F549-4A53-BFBF-0242332F13B7}" destId="{3B1CC7E7-33C6-414E-A09F-8362BA442CA2}" srcOrd="0" destOrd="0" parTransId="{14C93724-4852-4F28-A406-A6400DEC3F19}" sibTransId="{4324E3CC-5395-4E7C-9BF4-43101FDCDE78}"/>
    <dgm:cxn modelId="{2776EB78-4F9D-47F7-AAA8-6631694D9DD5}" type="presOf" srcId="{3F74D5D4-694C-4D14-9B7A-5D2F28460445}" destId="{509F60A3-7591-4369-87C8-EB8AAB3A224D}" srcOrd="0" destOrd="0" presId="urn:microsoft.com/office/officeart/2005/8/layout/hList3"/>
    <dgm:cxn modelId="{57F65F59-9144-49BE-AAD7-2F757A16AD6E}" type="presOf" srcId="{787CE883-2C18-4B1D-B916-259A9FD5D03E}" destId="{E3470175-624C-49B2-B98F-20E65D3BD75E}" srcOrd="0" destOrd="0" presId="urn:microsoft.com/office/officeart/2005/8/layout/hList3"/>
    <dgm:cxn modelId="{419E8158-7D22-493B-9561-77628455671C}" type="presOf" srcId="{25BBA1AE-1A86-41FF-A924-51FA08C7EAD5}" destId="{467335A0-F062-4615-9646-81255AE04AF2}" srcOrd="0" destOrd="0" presId="urn:microsoft.com/office/officeart/2005/8/layout/hList3"/>
    <dgm:cxn modelId="{B2F997D9-5769-4242-AEB7-2E487AB5832D}" srcId="{3F74D5D4-694C-4D14-9B7A-5D2F28460445}" destId="{D294BE9C-F549-4A53-BFBF-0242332F13B7}" srcOrd="0" destOrd="0" parTransId="{2958AF03-9A83-4B19-A077-7855F8A6B005}" sibTransId="{5C1A999E-0FC9-4823-9769-C0550E931477}"/>
    <dgm:cxn modelId="{8B2BB319-740C-448F-B77A-C857838D8E02}" type="presOf" srcId="{3B1CC7E7-33C6-414E-A09F-8362BA442CA2}" destId="{035AAC2B-832F-495E-91EB-1730A31FF457}" srcOrd="0" destOrd="0" presId="urn:microsoft.com/office/officeart/2005/8/layout/hList3"/>
    <dgm:cxn modelId="{0AA02C73-841E-4713-8639-69A4614CB85F}" type="presParOf" srcId="{509F60A3-7591-4369-87C8-EB8AAB3A224D}" destId="{A177CAAD-0205-4512-99E9-59998C909946}" srcOrd="0" destOrd="0" presId="urn:microsoft.com/office/officeart/2005/8/layout/hList3"/>
    <dgm:cxn modelId="{6CA43C5D-9638-4D81-A5FE-FF4C08E462D2}" type="presParOf" srcId="{509F60A3-7591-4369-87C8-EB8AAB3A224D}" destId="{48DF89A9-C6CF-4A28-97B2-12C472634529}" srcOrd="1" destOrd="0" presId="urn:microsoft.com/office/officeart/2005/8/layout/hList3"/>
    <dgm:cxn modelId="{E2909536-1590-4427-97D4-C0B201AF850F}" type="presParOf" srcId="{48DF89A9-C6CF-4A28-97B2-12C472634529}" destId="{035AAC2B-832F-495E-91EB-1730A31FF457}" srcOrd="0" destOrd="0" presId="urn:microsoft.com/office/officeart/2005/8/layout/hList3"/>
    <dgm:cxn modelId="{B29A0A89-DB23-4279-8D56-63EA5AED274D}" type="presParOf" srcId="{48DF89A9-C6CF-4A28-97B2-12C472634529}" destId="{E3470175-624C-49B2-B98F-20E65D3BD75E}" srcOrd="1" destOrd="0" presId="urn:microsoft.com/office/officeart/2005/8/layout/hList3"/>
    <dgm:cxn modelId="{51148B8C-CBDE-4056-AD7C-875633FD0971}" type="presParOf" srcId="{48DF89A9-C6CF-4A28-97B2-12C472634529}" destId="{467335A0-F062-4615-9646-81255AE04AF2}" srcOrd="2" destOrd="0" presId="urn:microsoft.com/office/officeart/2005/8/layout/hList3"/>
    <dgm:cxn modelId="{5B006E70-B8E1-4F91-8811-F1758A8CB0F6}" type="presParOf" srcId="{509F60A3-7591-4369-87C8-EB8AAB3A224D}" destId="{E6F17360-E13E-40EC-B339-75D99327A567}" srcOrd="2" destOrd="0" presId="urn:microsoft.com/office/officeart/2005/8/layout/h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t>
        <a:bodyPr/>
        <a:lstStyle/>
        <a:p>
          <a:endParaRPr lang="ru-RU"/>
        </a:p>
      </dgm:t>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t>
        <a:bodyPr/>
        <a:lstStyle/>
        <a:p>
          <a:endParaRPr lang="ru-RU"/>
        </a:p>
      </dgm:t>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t>
        <a:bodyPr/>
        <a:lstStyle/>
        <a:p>
          <a:endParaRPr lang="ru-RU"/>
        </a:p>
      </dgm:t>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t>
        <a:bodyPr/>
        <a:lstStyle/>
        <a:p>
          <a:endParaRPr lang="ru-RU"/>
        </a:p>
      </dgm:t>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t>
        <a:bodyPr/>
        <a:lstStyle/>
        <a:p>
          <a:endParaRPr lang="ru-RU"/>
        </a:p>
      </dgm:t>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t>
        <a:bodyPr/>
        <a:lstStyle/>
        <a:p>
          <a:endParaRPr lang="ru-RU"/>
        </a:p>
      </dgm:t>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t>
        <a:bodyPr/>
        <a:lstStyle/>
        <a:p>
          <a:endParaRPr lang="ru-RU"/>
        </a:p>
      </dgm:t>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t>
        <a:bodyPr/>
        <a:lstStyle/>
        <a:p>
          <a:endParaRPr lang="ru-RU"/>
        </a:p>
      </dgm:t>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t>
        <a:bodyPr/>
        <a:lstStyle/>
        <a:p>
          <a:endParaRPr lang="ru-RU"/>
        </a:p>
      </dgm:t>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t>
        <a:bodyPr/>
        <a:lstStyle/>
        <a:p>
          <a:endParaRPr lang="ru-RU"/>
        </a:p>
      </dgm:t>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t>
        <a:bodyPr/>
        <a:lstStyle/>
        <a:p>
          <a:endParaRPr lang="ru-RU"/>
        </a:p>
      </dgm:t>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t>
        <a:bodyPr/>
        <a:lstStyle/>
        <a:p>
          <a:endParaRPr lang="ru-RU"/>
        </a:p>
      </dgm:t>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t>
        <a:bodyPr/>
        <a:lstStyle/>
        <a:p>
          <a:endParaRPr lang="ru-RU"/>
        </a:p>
      </dgm:t>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t>
        <a:bodyPr/>
        <a:lstStyle/>
        <a:p>
          <a:endParaRPr lang="ru-RU"/>
        </a:p>
      </dgm:t>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t>
        <a:bodyPr/>
        <a:lstStyle/>
        <a:p>
          <a:endParaRPr lang="ru-RU"/>
        </a:p>
      </dgm:t>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t>
        <a:bodyPr/>
        <a:lstStyle/>
        <a:p>
          <a:endParaRPr lang="ru-RU"/>
        </a:p>
      </dgm:t>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t>
        <a:bodyPr/>
        <a:lstStyle/>
        <a:p>
          <a:endParaRPr lang="ru-RU"/>
        </a:p>
      </dgm:t>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423D7E51-79BD-46BE-A9D7-FE2B106B73A1}" type="presOf" srcId="{C623F57F-4C3B-40F2-A150-5201CB9FA834}" destId="{844A04C3-9444-4E34-9042-98D3843DA730}" srcOrd="0" destOrd="0" presId="urn:microsoft.com/office/officeart/2005/8/layout/list1"/>
    <dgm:cxn modelId="{FA9747D2-EA81-4925-A2D7-E0031FF04992}" srcId="{3D56A8C0-63DA-4568-A132-0BFC67D813C6}" destId="{872FF108-C677-4121-B936-672CF774E82E}" srcOrd="6" destOrd="0" parTransId="{456C98BB-A3F2-4F11-862B-ACC1E399769F}" sibTransId="{9C964625-8E96-41CA-B1E5-92C755E3B366}"/>
    <dgm:cxn modelId="{3EA5F513-7509-49DE-8CD5-F4B3890F0A0F}" type="presOf" srcId="{BFB9D0AA-86AE-4352-A95D-DF816D8B07E4}" destId="{4C749504-2C43-4E55-835F-60EF372D76FC}" srcOrd="1" destOrd="0" presId="urn:microsoft.com/office/officeart/2005/8/layout/list1"/>
    <dgm:cxn modelId="{C453BFE3-9453-40DC-8FC4-D8FC0413B7B3}" srcId="{3D56A8C0-63DA-4568-A132-0BFC67D813C6}" destId="{E52309EA-15DF-491A-B47A-2DA200A47661}" srcOrd="0" destOrd="0" parTransId="{09101D40-0C1B-4574-B830-932E94D1BD02}" sibTransId="{FC9FD392-CB9F-488B-81CB-4AD044237746}"/>
    <dgm:cxn modelId="{0092191F-3ED6-4704-84CC-6B2250B41F6B}" type="presOf" srcId="{344A4F89-6ED5-4ED2-8B50-0ABBE02FDFFE}" destId="{D46FC9E8-8E13-4396-AA90-E6A17BC695EB}" srcOrd="1" destOrd="0" presId="urn:microsoft.com/office/officeart/2005/8/layout/list1"/>
    <dgm:cxn modelId="{9730ECDE-440C-4436-B410-B528CB895DC0}" type="presOf" srcId="{3D56A8C0-63DA-4568-A132-0BFC67D813C6}" destId="{640242C8-5E00-410E-966E-F3D5A3DDB6BF}" srcOrd="0" destOrd="0" presId="urn:microsoft.com/office/officeart/2005/8/layout/list1"/>
    <dgm:cxn modelId="{93232444-368E-486C-B6FE-462E0A54A8C3}" type="presOf" srcId="{65527107-8319-4DA6-A6AD-DEF426F41C04}" destId="{3C615105-B6E3-450A-BDC6-A1ED8A86B378}" srcOrd="0" destOrd="0" presId="urn:microsoft.com/office/officeart/2005/8/layout/list1"/>
    <dgm:cxn modelId="{38B3F99D-23CE-4339-BAA5-943793198A55}" type="presOf" srcId="{F71B2F88-698A-4F43-ACF5-E26B7AB5FFEB}" destId="{58A4C62C-297D-4553-AE97-0560360BC516}" srcOrd="1" destOrd="0" presId="urn:microsoft.com/office/officeart/2005/8/layout/list1"/>
    <dgm:cxn modelId="{954A9D2A-9D87-43B1-8808-C7F95DC25BBA}" type="presOf" srcId="{37CCA9E2-FC19-4F49-A4FE-337503096B74}" destId="{F77B42BD-8525-4332-A4E8-0A04437B67E6}" srcOrd="1"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DED66382-0B45-426D-AD0D-A09D52B8A627}" srcId="{3D56A8C0-63DA-4568-A132-0BFC67D813C6}" destId="{C623F57F-4C3B-40F2-A150-5201CB9FA834}" srcOrd="4" destOrd="0" parTransId="{C2936E15-828D-4AB2-9560-5170D87B89D7}" sibTransId="{3A22F031-E4CE-4695-B16F-EF36588449DA}"/>
    <dgm:cxn modelId="{7D0CFB44-FD09-4544-8B5F-DE9686B35A72}" type="presOf" srcId="{872FF108-C677-4121-B936-672CF774E82E}" destId="{BB3BDD7D-32AC-464D-8A44-F5D09916468A}" srcOrd="0" destOrd="0" presId="urn:microsoft.com/office/officeart/2005/8/layout/list1"/>
    <dgm:cxn modelId="{FF61A61E-77CF-429F-95F6-922595B33882}" type="presOf" srcId="{BFB9D0AA-86AE-4352-A95D-DF816D8B07E4}" destId="{BB5D6979-4372-4CB8-8DC5-D37339BEED9C}" srcOrd="0" destOrd="0" presId="urn:microsoft.com/office/officeart/2005/8/layout/list1"/>
    <dgm:cxn modelId="{09B2E2A7-E336-4680-8A4E-F35B5C1CA20E}" type="presOf" srcId="{344A4F89-6ED5-4ED2-8B50-0ABBE02FDFFE}" destId="{A0D476B3-4A72-47B7-93F0-AF748DF85563}" srcOrd="0" destOrd="0" presId="urn:microsoft.com/office/officeart/2005/8/layout/list1"/>
    <dgm:cxn modelId="{4CBDEB16-C4CE-4962-80C3-9C5FC2898D31}" type="presOf" srcId="{37CCA9E2-FC19-4F49-A4FE-337503096B74}" destId="{FA8CAF96-DD68-4BA8-8CEF-B1A7759C9F4D}" srcOrd="0" destOrd="0" presId="urn:microsoft.com/office/officeart/2005/8/layout/list1"/>
    <dgm:cxn modelId="{A9F36BD8-F41C-44FB-BE2B-3AB5DE717DE2}" type="presOf" srcId="{C623F57F-4C3B-40F2-A150-5201CB9FA834}" destId="{B1D11FDA-3384-49D8-BE8B-BCA6778F3B8F}" srcOrd="1" destOrd="0" presId="urn:microsoft.com/office/officeart/2005/8/layout/list1"/>
    <dgm:cxn modelId="{37D4BFD9-46E7-426B-AD7C-6924F7078C43}" type="presOf" srcId="{E52309EA-15DF-491A-B47A-2DA200A47661}" destId="{FECB317E-9D7E-4ABD-8C28-5E9195981C6C}" srcOrd="0" destOrd="0" presId="urn:microsoft.com/office/officeart/2005/8/layout/list1"/>
    <dgm:cxn modelId="{D3C08B05-4F0A-4646-8BD4-1130F2242B25}" type="presOf" srcId="{65527107-8319-4DA6-A6AD-DEF426F41C04}" destId="{378F1ECE-3673-473F-B165-6446A5792FD3}" srcOrd="1" destOrd="0" presId="urn:microsoft.com/office/officeart/2005/8/layout/list1"/>
    <dgm:cxn modelId="{EA145669-070B-4937-8105-41111A45DA69}" type="presOf" srcId="{F71B2F88-698A-4F43-ACF5-E26B7AB5FFEB}" destId="{6C330E52-F395-4D1D-A8AA-D371804197B2}" srcOrd="0"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C033E1B8-B8CA-484F-984E-B0AD0358EFD7}" type="presOf" srcId="{E52309EA-15DF-491A-B47A-2DA200A47661}" destId="{2D8C0A98-4B43-4257-8540-F0A8B7955B39}" srcOrd="1" destOrd="0" presId="urn:microsoft.com/office/officeart/2005/8/layout/list1"/>
    <dgm:cxn modelId="{443DF27E-4710-4281-B0B9-1131028403D9}" srcId="{3D56A8C0-63DA-4568-A132-0BFC67D813C6}" destId="{BFB9D0AA-86AE-4352-A95D-DF816D8B07E4}" srcOrd="3" destOrd="0" parTransId="{26B8B441-B57F-4943-9B02-9D344C7AEDF6}" sibTransId="{51D14B4A-1D6F-4A35-8864-EB25A6E2426A}"/>
    <dgm:cxn modelId="{1504302D-9C5F-48B8-A89C-E2CBBD78B4D8}" type="presOf" srcId="{872FF108-C677-4121-B936-672CF774E82E}" destId="{EF6FCAEF-E629-461E-B1BF-4E32F0BA7C88}" srcOrd="1" destOrd="0" presId="urn:microsoft.com/office/officeart/2005/8/layout/list1"/>
    <dgm:cxn modelId="{21E3FC74-9AD9-4DD4-937E-01DFBF89E20F}" srcId="{3D56A8C0-63DA-4568-A132-0BFC67D813C6}" destId="{F71B2F88-698A-4F43-ACF5-E26B7AB5FFEB}" srcOrd="5" destOrd="0" parTransId="{64015861-0039-46A8-AE7C-F9A0E74B9CE6}" sibTransId="{C47B1DB4-15EB-4CF2-BC99-6B9E50D76F0E}"/>
    <dgm:cxn modelId="{003E9739-B509-4B58-802E-0FB7B197BF69}" srcId="{3D56A8C0-63DA-4568-A132-0BFC67D813C6}" destId="{65527107-8319-4DA6-A6AD-DEF426F41C04}" srcOrd="2" destOrd="0" parTransId="{B3F817D2-AD47-4BF3-881D-3D22D8185D37}" sibTransId="{6B68CE3F-6728-43F3-BAD6-8C518E185668}"/>
    <dgm:cxn modelId="{B06038F3-E207-469B-9587-B00CE43886A2}" type="presParOf" srcId="{640242C8-5E00-410E-966E-F3D5A3DDB6BF}" destId="{F2C03E72-4A7C-4261-8594-74B063984059}" srcOrd="0" destOrd="0" presId="urn:microsoft.com/office/officeart/2005/8/layout/list1"/>
    <dgm:cxn modelId="{EAA29AAE-27B8-4BF0-B5BB-E311B3F1F3CA}" type="presParOf" srcId="{F2C03E72-4A7C-4261-8594-74B063984059}" destId="{FECB317E-9D7E-4ABD-8C28-5E9195981C6C}" srcOrd="0" destOrd="0" presId="urn:microsoft.com/office/officeart/2005/8/layout/list1"/>
    <dgm:cxn modelId="{58EB68EA-4814-4CEB-9E5A-3F9FA8887BCA}" type="presParOf" srcId="{F2C03E72-4A7C-4261-8594-74B063984059}" destId="{2D8C0A98-4B43-4257-8540-F0A8B7955B39}" srcOrd="1" destOrd="0" presId="urn:microsoft.com/office/officeart/2005/8/layout/list1"/>
    <dgm:cxn modelId="{62B845DD-46BF-426E-A34A-4D403D7719A5}" type="presParOf" srcId="{640242C8-5E00-410E-966E-F3D5A3DDB6BF}" destId="{81F1E132-2181-4B3D-925B-4CF4436E962D}" srcOrd="1" destOrd="0" presId="urn:microsoft.com/office/officeart/2005/8/layout/list1"/>
    <dgm:cxn modelId="{E15985B7-0E88-4EF4-9C5E-F1AE4DFA8179}" type="presParOf" srcId="{640242C8-5E00-410E-966E-F3D5A3DDB6BF}" destId="{FE82708F-014F-4E38-95E8-9D702EB5340F}" srcOrd="2" destOrd="0" presId="urn:microsoft.com/office/officeart/2005/8/layout/list1"/>
    <dgm:cxn modelId="{A1CB9993-CE19-4B63-9894-9916A2253A8C}" type="presParOf" srcId="{640242C8-5E00-410E-966E-F3D5A3DDB6BF}" destId="{8D3EA3FD-4811-4A3B-84CB-43746AA97A53}" srcOrd="3" destOrd="0" presId="urn:microsoft.com/office/officeart/2005/8/layout/list1"/>
    <dgm:cxn modelId="{D1B78B48-1249-4497-92B2-6233C9AAD734}" type="presParOf" srcId="{640242C8-5E00-410E-966E-F3D5A3DDB6BF}" destId="{D58B61BA-BAE8-471E-AFEE-95B368C0DE32}" srcOrd="4" destOrd="0" presId="urn:microsoft.com/office/officeart/2005/8/layout/list1"/>
    <dgm:cxn modelId="{C2A24FCE-B9EE-44E1-8114-91690109A18A}" type="presParOf" srcId="{D58B61BA-BAE8-471E-AFEE-95B368C0DE32}" destId="{A0D476B3-4A72-47B7-93F0-AF748DF85563}" srcOrd="0" destOrd="0" presId="urn:microsoft.com/office/officeart/2005/8/layout/list1"/>
    <dgm:cxn modelId="{06B0A82F-EBD0-4942-B086-4B6435924FFB}" type="presParOf" srcId="{D58B61BA-BAE8-471E-AFEE-95B368C0DE32}" destId="{D46FC9E8-8E13-4396-AA90-E6A17BC695EB}" srcOrd="1" destOrd="0" presId="urn:microsoft.com/office/officeart/2005/8/layout/list1"/>
    <dgm:cxn modelId="{EA302189-FDAA-4A6A-8E35-21A991359A25}" type="presParOf" srcId="{640242C8-5E00-410E-966E-F3D5A3DDB6BF}" destId="{D3A257DD-0A07-4EB8-A32C-F5C3034E935E}" srcOrd="5" destOrd="0" presId="urn:microsoft.com/office/officeart/2005/8/layout/list1"/>
    <dgm:cxn modelId="{B2A93140-9104-4B06-8E77-4DC886FDCC23}" type="presParOf" srcId="{640242C8-5E00-410E-966E-F3D5A3DDB6BF}" destId="{80BEC100-1E42-4E22-8DE1-9A35D93DA586}" srcOrd="6" destOrd="0" presId="urn:microsoft.com/office/officeart/2005/8/layout/list1"/>
    <dgm:cxn modelId="{7AC1FD94-B223-41AE-8CD2-025EED479DDF}" type="presParOf" srcId="{640242C8-5E00-410E-966E-F3D5A3DDB6BF}" destId="{DD26183D-BEFA-47BB-BDEA-FC1344F9B6C9}" srcOrd="7" destOrd="0" presId="urn:microsoft.com/office/officeart/2005/8/layout/list1"/>
    <dgm:cxn modelId="{0BD82322-1DF8-4839-99D3-68F853320ACE}" type="presParOf" srcId="{640242C8-5E00-410E-966E-F3D5A3DDB6BF}" destId="{A4F1E262-BF0E-45B3-9E7E-16FBBB889E14}" srcOrd="8" destOrd="0" presId="urn:microsoft.com/office/officeart/2005/8/layout/list1"/>
    <dgm:cxn modelId="{C0735243-7FF3-4E62-AD78-A8E74F8D5F91}" type="presParOf" srcId="{A4F1E262-BF0E-45B3-9E7E-16FBBB889E14}" destId="{3C615105-B6E3-450A-BDC6-A1ED8A86B378}" srcOrd="0" destOrd="0" presId="urn:microsoft.com/office/officeart/2005/8/layout/list1"/>
    <dgm:cxn modelId="{39A0B614-697C-4F59-A6A9-269398923F9F}" type="presParOf" srcId="{A4F1E262-BF0E-45B3-9E7E-16FBBB889E14}" destId="{378F1ECE-3673-473F-B165-6446A5792FD3}" srcOrd="1" destOrd="0" presId="urn:microsoft.com/office/officeart/2005/8/layout/list1"/>
    <dgm:cxn modelId="{6C8893D5-4F7B-4790-B695-DE6899948700}" type="presParOf" srcId="{640242C8-5E00-410E-966E-F3D5A3DDB6BF}" destId="{D83DE2C9-B579-4D43-BCE1-08B9AF62C2A1}" srcOrd="9" destOrd="0" presId="urn:microsoft.com/office/officeart/2005/8/layout/list1"/>
    <dgm:cxn modelId="{C2172377-77B2-4F0E-BF67-168D507A7095}" type="presParOf" srcId="{640242C8-5E00-410E-966E-F3D5A3DDB6BF}" destId="{4BA3D6C5-682D-4994-8FE8-5B2444C4ED13}" srcOrd="10" destOrd="0" presId="urn:microsoft.com/office/officeart/2005/8/layout/list1"/>
    <dgm:cxn modelId="{763D1D60-9CD3-4140-B9E0-9B27A945B77B}" type="presParOf" srcId="{640242C8-5E00-410E-966E-F3D5A3DDB6BF}" destId="{CE64B673-731F-40A9-A9C1-C308A1C2768E}" srcOrd="11" destOrd="0" presId="urn:microsoft.com/office/officeart/2005/8/layout/list1"/>
    <dgm:cxn modelId="{5CE22236-E73F-4EED-8224-A839F71A9362}" type="presParOf" srcId="{640242C8-5E00-410E-966E-F3D5A3DDB6BF}" destId="{836CE309-E03A-4087-BCA0-13E8F570D2B3}" srcOrd="12" destOrd="0" presId="urn:microsoft.com/office/officeart/2005/8/layout/list1"/>
    <dgm:cxn modelId="{B2FA741B-CEEE-44FB-B2AE-44204339F060}" type="presParOf" srcId="{836CE309-E03A-4087-BCA0-13E8F570D2B3}" destId="{BB5D6979-4372-4CB8-8DC5-D37339BEED9C}" srcOrd="0" destOrd="0" presId="urn:microsoft.com/office/officeart/2005/8/layout/list1"/>
    <dgm:cxn modelId="{E6DD6DC6-52BB-401D-9ADB-F0576F433FFE}" type="presParOf" srcId="{836CE309-E03A-4087-BCA0-13E8F570D2B3}" destId="{4C749504-2C43-4E55-835F-60EF372D76FC}" srcOrd="1" destOrd="0" presId="urn:microsoft.com/office/officeart/2005/8/layout/list1"/>
    <dgm:cxn modelId="{99D4D79A-8001-4D91-B0FB-D845C393C808}" type="presParOf" srcId="{640242C8-5E00-410E-966E-F3D5A3DDB6BF}" destId="{E16C567B-3817-481B-919B-E0C3EA3B38D4}" srcOrd="13" destOrd="0" presId="urn:microsoft.com/office/officeart/2005/8/layout/list1"/>
    <dgm:cxn modelId="{D5286956-0820-413B-9C1C-482A57FAD149}" type="presParOf" srcId="{640242C8-5E00-410E-966E-F3D5A3DDB6BF}" destId="{43EBD668-FB60-4FB6-95F9-51B3D4922078}" srcOrd="14" destOrd="0" presId="urn:microsoft.com/office/officeart/2005/8/layout/list1"/>
    <dgm:cxn modelId="{672C736A-B067-479F-BBEC-7FBEE76F70B6}" type="presParOf" srcId="{640242C8-5E00-410E-966E-F3D5A3DDB6BF}" destId="{50D1D742-68F5-4D62-B43A-61A7ACDC1D47}" srcOrd="15" destOrd="0" presId="urn:microsoft.com/office/officeart/2005/8/layout/list1"/>
    <dgm:cxn modelId="{F3CE1CE8-0498-4D81-9E23-8A1314A3E7A5}" type="presParOf" srcId="{640242C8-5E00-410E-966E-F3D5A3DDB6BF}" destId="{81D0671C-994B-4CC2-ABCE-106A85C940C4}" srcOrd="16" destOrd="0" presId="urn:microsoft.com/office/officeart/2005/8/layout/list1"/>
    <dgm:cxn modelId="{A371EEF1-3F00-4905-A0BF-42E6532412A8}" type="presParOf" srcId="{81D0671C-994B-4CC2-ABCE-106A85C940C4}" destId="{844A04C3-9444-4E34-9042-98D3843DA730}" srcOrd="0" destOrd="0" presId="urn:microsoft.com/office/officeart/2005/8/layout/list1"/>
    <dgm:cxn modelId="{37F7FE2C-EAC9-4430-8CB0-CE6F455CC430}" type="presParOf" srcId="{81D0671C-994B-4CC2-ABCE-106A85C940C4}" destId="{B1D11FDA-3384-49D8-BE8B-BCA6778F3B8F}" srcOrd="1" destOrd="0" presId="urn:microsoft.com/office/officeart/2005/8/layout/list1"/>
    <dgm:cxn modelId="{8BA88C7D-BFBC-41D5-A0D4-549A4BA9A456}" type="presParOf" srcId="{640242C8-5E00-410E-966E-F3D5A3DDB6BF}" destId="{E41E05DF-7642-441D-938E-81924A141ABD}" srcOrd="17" destOrd="0" presId="urn:microsoft.com/office/officeart/2005/8/layout/list1"/>
    <dgm:cxn modelId="{E9AA1C49-46CE-471F-9133-3C235C2F094D}" type="presParOf" srcId="{640242C8-5E00-410E-966E-F3D5A3DDB6BF}" destId="{DCD382B7-3AE4-481E-A27E-7CBAB94946FB}" srcOrd="18" destOrd="0" presId="urn:microsoft.com/office/officeart/2005/8/layout/list1"/>
    <dgm:cxn modelId="{82C4C78A-17C7-4DC1-8422-A516CE73F9FF}" type="presParOf" srcId="{640242C8-5E00-410E-966E-F3D5A3DDB6BF}" destId="{E6E5D3FA-86D7-4ECD-83BA-F802C175268D}" srcOrd="19" destOrd="0" presId="urn:microsoft.com/office/officeart/2005/8/layout/list1"/>
    <dgm:cxn modelId="{323FA0DF-F91B-4887-AD8C-2E626FAF4C25}" type="presParOf" srcId="{640242C8-5E00-410E-966E-F3D5A3DDB6BF}" destId="{C7B8BB6A-BCB6-4EA5-9A13-1F1EEEDBA33F}" srcOrd="20" destOrd="0" presId="urn:microsoft.com/office/officeart/2005/8/layout/list1"/>
    <dgm:cxn modelId="{5069CF66-B9D0-442B-91A3-5F6A54174253}" type="presParOf" srcId="{C7B8BB6A-BCB6-4EA5-9A13-1F1EEEDBA33F}" destId="{6C330E52-F395-4D1D-A8AA-D371804197B2}" srcOrd="0" destOrd="0" presId="urn:microsoft.com/office/officeart/2005/8/layout/list1"/>
    <dgm:cxn modelId="{80377F5B-95C3-47F5-8254-376D5631361D}" type="presParOf" srcId="{C7B8BB6A-BCB6-4EA5-9A13-1F1EEEDBA33F}" destId="{58A4C62C-297D-4553-AE97-0560360BC516}" srcOrd="1" destOrd="0" presId="urn:microsoft.com/office/officeart/2005/8/layout/list1"/>
    <dgm:cxn modelId="{9AD80A79-7ED6-4D14-BCAC-AFB352D13ED0}" type="presParOf" srcId="{640242C8-5E00-410E-966E-F3D5A3DDB6BF}" destId="{69811575-E4F8-4F28-B36F-882F5BC2D78F}" srcOrd="21" destOrd="0" presId="urn:microsoft.com/office/officeart/2005/8/layout/list1"/>
    <dgm:cxn modelId="{3B5C4784-7CBA-4C7C-A228-B91DFEA6E157}" type="presParOf" srcId="{640242C8-5E00-410E-966E-F3D5A3DDB6BF}" destId="{22AC0737-2DD8-4B8A-BD01-DC17E5D692C1}" srcOrd="22" destOrd="0" presId="urn:microsoft.com/office/officeart/2005/8/layout/list1"/>
    <dgm:cxn modelId="{13C3925D-32DE-4651-97DD-6E0093A4F97B}" type="presParOf" srcId="{640242C8-5E00-410E-966E-F3D5A3DDB6BF}" destId="{CBEDECA8-81FB-4035-80E3-15B718F0E673}" srcOrd="23" destOrd="0" presId="urn:microsoft.com/office/officeart/2005/8/layout/list1"/>
    <dgm:cxn modelId="{56F6B54B-E8E8-4C52-8F7A-5C642BD9BFDC}" type="presParOf" srcId="{640242C8-5E00-410E-966E-F3D5A3DDB6BF}" destId="{F7F78C1F-824F-4884-BD4D-92280C85271A}" srcOrd="24" destOrd="0" presId="urn:microsoft.com/office/officeart/2005/8/layout/list1"/>
    <dgm:cxn modelId="{6646BDA1-E578-4E1A-A112-47D16BC8864C}" type="presParOf" srcId="{F7F78C1F-824F-4884-BD4D-92280C85271A}" destId="{BB3BDD7D-32AC-464D-8A44-F5D09916468A}" srcOrd="0" destOrd="0" presId="urn:microsoft.com/office/officeart/2005/8/layout/list1"/>
    <dgm:cxn modelId="{3F356529-8486-4011-9447-F93A09BD32C5}" type="presParOf" srcId="{F7F78C1F-824F-4884-BD4D-92280C85271A}" destId="{EF6FCAEF-E629-461E-B1BF-4E32F0BA7C88}" srcOrd="1" destOrd="0" presId="urn:microsoft.com/office/officeart/2005/8/layout/list1"/>
    <dgm:cxn modelId="{5F150CF3-80FA-4001-ACA6-332B0D84DC24}" type="presParOf" srcId="{640242C8-5E00-410E-966E-F3D5A3DDB6BF}" destId="{38B84DC9-6431-4502-8FD9-71DD03133BC2}" srcOrd="25" destOrd="0" presId="urn:microsoft.com/office/officeart/2005/8/layout/list1"/>
    <dgm:cxn modelId="{FE0829C3-AEBD-4CB1-9BF5-99FD9CAB85EB}" type="presParOf" srcId="{640242C8-5E00-410E-966E-F3D5A3DDB6BF}" destId="{677F9FC4-CD24-42FE-8119-F90A2D1F919B}" srcOrd="26" destOrd="0" presId="urn:microsoft.com/office/officeart/2005/8/layout/list1"/>
    <dgm:cxn modelId="{4E5F58A2-FB52-498B-8953-B07E67EF9008}" type="presParOf" srcId="{640242C8-5E00-410E-966E-F3D5A3DDB6BF}" destId="{17779B17-54AE-49DB-9076-9A38DF7B7AB9}" srcOrd="27" destOrd="0" presId="urn:microsoft.com/office/officeart/2005/8/layout/list1"/>
    <dgm:cxn modelId="{7E9EC4E0-D073-4197-BABD-DCEF57E07416}" type="presParOf" srcId="{640242C8-5E00-410E-966E-F3D5A3DDB6BF}" destId="{0D30CCEA-1C73-41FE-B05A-975B9B2E85B0}" srcOrd="28" destOrd="0" presId="urn:microsoft.com/office/officeart/2005/8/layout/list1"/>
    <dgm:cxn modelId="{B4C4DF2C-79A4-4482-9D29-6A0EEB2E224C}" type="presParOf" srcId="{0D30CCEA-1C73-41FE-B05A-975B9B2E85B0}" destId="{FA8CAF96-DD68-4BA8-8CEF-B1A7759C9F4D}" srcOrd="0" destOrd="0" presId="urn:microsoft.com/office/officeart/2005/8/layout/list1"/>
    <dgm:cxn modelId="{992904CD-3B64-4798-BEC7-DA48A5CEF353}" type="presParOf" srcId="{0D30CCEA-1C73-41FE-B05A-975B9B2E85B0}" destId="{F77B42BD-8525-4332-A4E8-0A04437B67E6}" srcOrd="1" destOrd="0" presId="urn:microsoft.com/office/officeart/2005/8/layout/list1"/>
    <dgm:cxn modelId="{77E9D053-FF0F-4F3E-96F7-6DBEDCD26A77}" type="presParOf" srcId="{640242C8-5E00-410E-966E-F3D5A3DDB6BF}" destId="{3414BD5F-EEBF-4F20-8FCB-4450564CEC05}" srcOrd="29" destOrd="0" presId="urn:microsoft.com/office/officeart/2005/8/layout/list1"/>
    <dgm:cxn modelId="{9F4D4635-A2ED-4714-9365-1D9A52AE8DCC}"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674AFE-0E61-41FA-A743-C2DE979BA2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9259FD-EE65-49CA-982A-7405B25FEDD1}">
      <dgm:prSet phldrT="[Текст]" custT="1"/>
      <dgm:spPr/>
      <dgm:t>
        <a:bodyPr/>
        <a:lstStyle/>
        <a:p>
          <a:r>
            <a:rPr lang="ru-RU" sz="1400" b="1">
              <a:latin typeface="+mj-lt"/>
            </a:rPr>
            <a:t>ИЗУЧЕНИЕ СЕМЬИ (анкетирование, семейное портфолио) </a:t>
          </a:r>
        </a:p>
      </dgm:t>
    </dgm:pt>
    <dgm:pt modelId="{BB788C00-2942-48B9-A26C-33548C84ADBC}" type="parTrans" cxnId="{194959A4-3C70-4C2E-B7C2-012A993867C3}">
      <dgm:prSet/>
      <dgm:spPr/>
      <dgm:t>
        <a:bodyPr/>
        <a:lstStyle/>
        <a:p>
          <a:endParaRPr lang="ru-RU"/>
        </a:p>
      </dgm:t>
    </dgm:pt>
    <dgm:pt modelId="{58D300B9-A2BF-4CD9-9001-CA28B96B1CAB}" type="sibTrans" cxnId="{194959A4-3C70-4C2E-B7C2-012A993867C3}">
      <dgm:prSet/>
      <dgm:spPr/>
      <dgm:t>
        <a:bodyPr/>
        <a:lstStyle/>
        <a:p>
          <a:endParaRPr lang="ru-RU"/>
        </a:p>
      </dgm:t>
    </dgm:pt>
    <dgm:pt modelId="{4AFB25EE-C37C-4C30-B6D2-CC82BEA00CBA}">
      <dgm:prSet phldrT="[Текст]" custT="1"/>
      <dgm:spPr/>
      <dgm:t>
        <a:bodyPr/>
        <a:lstStyle/>
        <a:p>
          <a:r>
            <a:rPr lang="ru-RU" sz="1200" b="1">
              <a:latin typeface="+mj-lt"/>
            </a:rPr>
            <a:t>ИНФОРМИРОВАНИЕ РОДИТЕЛЕЙ </a:t>
          </a:r>
        </a:p>
        <a:p>
          <a:r>
            <a:rPr lang="ru-RU" sz="1400" b="1">
              <a:latin typeface="+mj-lt"/>
            </a:rPr>
            <a:t>стенды, собрания, сайт  </a:t>
          </a:r>
        </a:p>
      </dgm:t>
    </dgm:pt>
    <dgm:pt modelId="{9E7C484F-C16F-4FE5-8D68-774719FC7CFB}" type="parTrans" cxnId="{D68BE3CB-B3CE-4379-B0B9-257CC04860BB}">
      <dgm:prSet/>
      <dgm:spPr/>
      <dgm:t>
        <a:bodyPr/>
        <a:lstStyle/>
        <a:p>
          <a:endParaRPr lang="ru-RU"/>
        </a:p>
      </dgm:t>
    </dgm:pt>
    <dgm:pt modelId="{368DAAC4-F2F0-4309-BD3A-4A08E5D04332}" type="sibTrans" cxnId="{D68BE3CB-B3CE-4379-B0B9-257CC04860BB}">
      <dgm:prSet/>
      <dgm:spPr/>
      <dgm:t>
        <a:bodyPr/>
        <a:lstStyle/>
        <a:p>
          <a:endParaRPr lang="ru-RU"/>
        </a:p>
      </dgm:t>
    </dgm:pt>
    <dgm:pt modelId="{C7C2C583-FBC0-482C-949D-ECAED87B5528}">
      <dgm:prSet phldrT="[Текст]" custT="1"/>
      <dgm:spPr/>
      <dgm:t>
        <a:bodyPr/>
        <a:lstStyle/>
        <a:p>
          <a:r>
            <a:rPr lang="ru-RU" sz="1000" b="1">
              <a:latin typeface="+mj-lt"/>
            </a:rPr>
            <a:t>СОВМЕСТНАЯ ДЕЯТЕЛЬНОСТЬ ДЕТСКОГО САДА И СЕМЬИ </a:t>
          </a:r>
        </a:p>
        <a:p>
          <a:r>
            <a:rPr lang="ru-RU" sz="1200" b="1">
              <a:latin typeface="+mj-lt"/>
            </a:rPr>
            <a:t>по реализации ОП ДО </a:t>
          </a:r>
        </a:p>
      </dgm:t>
    </dgm:pt>
    <dgm:pt modelId="{50E5A44D-1CAE-4CC2-B0C1-FA2F1F409130}" type="parTrans" cxnId="{88081211-50E8-4D8B-9C59-6D2E517994B4}">
      <dgm:prSet/>
      <dgm:spPr/>
      <dgm:t>
        <a:bodyPr/>
        <a:lstStyle/>
        <a:p>
          <a:endParaRPr lang="ru-RU"/>
        </a:p>
      </dgm:t>
    </dgm:pt>
    <dgm:pt modelId="{CCD4073D-9171-4197-A2B7-F553E30FBFCD}" type="sibTrans" cxnId="{88081211-50E8-4D8B-9C59-6D2E517994B4}">
      <dgm:prSet/>
      <dgm:spPr/>
      <dgm:t>
        <a:bodyPr/>
        <a:lstStyle/>
        <a:p>
          <a:endParaRPr lang="ru-RU"/>
        </a:p>
      </dgm:t>
    </dgm:pt>
    <dgm:pt modelId="{BE424D35-F8B1-4B03-BD2B-39AED350CFF3}">
      <dgm:prSet phldrT="[Текст]" custT="1"/>
      <dgm:spPr/>
      <dgm:t>
        <a:bodyPr/>
        <a:lstStyle/>
        <a:p>
          <a:r>
            <a:rPr lang="ru-RU" sz="1000" b="1">
              <a:latin typeface="+mj-lt"/>
            </a:rPr>
            <a:t>ПРОСВЕЩЕНИЕ РОДИТЕЛЕЙ </a:t>
          </a:r>
          <a:r>
            <a:rPr lang="ru-RU" sz="1200" b="1">
              <a:latin typeface="+mj-lt"/>
            </a:rPr>
            <a:t>открытые занятия, дни открытых дверей </a:t>
          </a:r>
        </a:p>
      </dgm:t>
    </dgm:pt>
    <dgm:pt modelId="{3EC1116A-AB58-4EDC-8B4B-0C844959882D}" type="parTrans" cxnId="{27C57416-5B08-428D-A816-9FCF6CD9B797}">
      <dgm:prSet/>
      <dgm:spPr/>
      <dgm:t>
        <a:bodyPr/>
        <a:lstStyle/>
        <a:p>
          <a:endParaRPr lang="ru-RU"/>
        </a:p>
      </dgm:t>
    </dgm:pt>
    <dgm:pt modelId="{72AF9D61-D7D9-43D8-945D-BB8786731485}" type="sibTrans" cxnId="{27C57416-5B08-428D-A816-9FCF6CD9B797}">
      <dgm:prSet/>
      <dgm:spPr/>
      <dgm:t>
        <a:bodyPr/>
        <a:lstStyle/>
        <a:p>
          <a:endParaRPr lang="ru-RU"/>
        </a:p>
      </dgm:t>
    </dgm:pt>
    <dgm:pt modelId="{6B87930F-CF52-417E-8C52-A15A75920DC2}">
      <dgm:prSet phldrT="[Текст]" custT="1"/>
      <dgm:spPr/>
      <dgm:t>
        <a:bodyPr/>
        <a:lstStyle/>
        <a:p>
          <a:r>
            <a:rPr lang="ru-RU" sz="1000" b="1">
              <a:latin typeface="+mj-lt"/>
            </a:rPr>
            <a:t>ПЕДАГОГИЧЕСКИЕ ПРАКТИКУМЫ, МАСТЕР-КЛАССЫ ДЛЯ РОДИТЕЛЕЙ </a:t>
          </a:r>
        </a:p>
      </dgm:t>
    </dgm:pt>
    <dgm:pt modelId="{865161F8-EB4F-49BE-95D8-1A4BB2005C82}" type="parTrans" cxnId="{38854201-4CAD-4716-A664-1B94FCB2F638}">
      <dgm:prSet/>
      <dgm:spPr/>
      <dgm:t>
        <a:bodyPr/>
        <a:lstStyle/>
        <a:p>
          <a:endParaRPr lang="ru-RU"/>
        </a:p>
      </dgm:t>
    </dgm:pt>
    <dgm:pt modelId="{DEAB4111-A4FF-4267-913C-CC63B5BB8E68}" type="sibTrans" cxnId="{38854201-4CAD-4716-A664-1B94FCB2F638}">
      <dgm:prSet/>
      <dgm:spPr/>
      <dgm:t>
        <a:bodyPr/>
        <a:lstStyle/>
        <a:p>
          <a:endParaRPr lang="ru-RU"/>
        </a:p>
      </dgm:t>
    </dgm:pt>
    <dgm:pt modelId="{B3D640AD-2F45-4A77-A22E-F14267FF00F2}" type="pres">
      <dgm:prSet presAssocID="{D4674AFE-0E61-41FA-A743-C2DE979BA2C7}" presName="linear" presStyleCnt="0">
        <dgm:presLayoutVars>
          <dgm:dir/>
          <dgm:animLvl val="lvl"/>
          <dgm:resizeHandles val="exact"/>
        </dgm:presLayoutVars>
      </dgm:prSet>
      <dgm:spPr/>
      <dgm:t>
        <a:bodyPr/>
        <a:lstStyle/>
        <a:p>
          <a:endParaRPr lang="ru-RU"/>
        </a:p>
      </dgm:t>
    </dgm:pt>
    <dgm:pt modelId="{FEDED1F5-10A6-4E22-8E79-A77FB30D13FF}" type="pres">
      <dgm:prSet presAssocID="{479259FD-EE65-49CA-982A-7405B25FEDD1}" presName="parentLin" presStyleCnt="0"/>
      <dgm:spPr/>
    </dgm:pt>
    <dgm:pt modelId="{AF587D7A-ACE3-4987-A97A-A3A7750AC2DB}" type="pres">
      <dgm:prSet presAssocID="{479259FD-EE65-49CA-982A-7405B25FEDD1}" presName="parentLeftMargin" presStyleLbl="node1" presStyleIdx="0" presStyleCnt="5"/>
      <dgm:spPr/>
      <dgm:t>
        <a:bodyPr/>
        <a:lstStyle/>
        <a:p>
          <a:endParaRPr lang="ru-RU"/>
        </a:p>
      </dgm:t>
    </dgm:pt>
    <dgm:pt modelId="{75B34014-C407-4728-AE53-59A0369F1330}" type="pres">
      <dgm:prSet presAssocID="{479259FD-EE65-49CA-982A-7405B25FEDD1}" presName="parentText" presStyleLbl="node1" presStyleIdx="0" presStyleCnt="5">
        <dgm:presLayoutVars>
          <dgm:chMax val="0"/>
          <dgm:bulletEnabled val="1"/>
        </dgm:presLayoutVars>
      </dgm:prSet>
      <dgm:spPr/>
      <dgm:t>
        <a:bodyPr/>
        <a:lstStyle/>
        <a:p>
          <a:endParaRPr lang="ru-RU"/>
        </a:p>
      </dgm:t>
    </dgm:pt>
    <dgm:pt modelId="{118E0278-9E64-42D5-BA33-E32DE1C88DB6}" type="pres">
      <dgm:prSet presAssocID="{479259FD-EE65-49CA-982A-7405B25FEDD1}" presName="negativeSpace" presStyleCnt="0"/>
      <dgm:spPr/>
    </dgm:pt>
    <dgm:pt modelId="{693B2D3E-6471-4C85-A7B8-69FA07919F75}" type="pres">
      <dgm:prSet presAssocID="{479259FD-EE65-49CA-982A-7405B25FEDD1}" presName="childText" presStyleLbl="conFgAcc1" presStyleIdx="0" presStyleCnt="5">
        <dgm:presLayoutVars>
          <dgm:bulletEnabled val="1"/>
        </dgm:presLayoutVars>
      </dgm:prSet>
      <dgm:spPr/>
    </dgm:pt>
    <dgm:pt modelId="{7EB44DD0-A440-4086-916A-84B9A4C8E782}" type="pres">
      <dgm:prSet presAssocID="{58D300B9-A2BF-4CD9-9001-CA28B96B1CAB}" presName="spaceBetweenRectangles" presStyleCnt="0"/>
      <dgm:spPr/>
    </dgm:pt>
    <dgm:pt modelId="{0435BE8F-4C59-4824-AA1F-94FFBA241D59}" type="pres">
      <dgm:prSet presAssocID="{4AFB25EE-C37C-4C30-B6D2-CC82BEA00CBA}" presName="parentLin" presStyleCnt="0"/>
      <dgm:spPr/>
    </dgm:pt>
    <dgm:pt modelId="{C8277A01-1BE3-4034-93F4-968E583790BF}" type="pres">
      <dgm:prSet presAssocID="{4AFB25EE-C37C-4C30-B6D2-CC82BEA00CBA}" presName="parentLeftMargin" presStyleLbl="node1" presStyleIdx="0" presStyleCnt="5"/>
      <dgm:spPr/>
      <dgm:t>
        <a:bodyPr/>
        <a:lstStyle/>
        <a:p>
          <a:endParaRPr lang="ru-RU"/>
        </a:p>
      </dgm:t>
    </dgm:pt>
    <dgm:pt modelId="{6A7B7A30-25E8-457F-BA37-834FE0F88B81}" type="pres">
      <dgm:prSet presAssocID="{4AFB25EE-C37C-4C30-B6D2-CC82BEA00CBA}" presName="parentText" presStyleLbl="node1" presStyleIdx="1" presStyleCnt="5" custScaleY="133864">
        <dgm:presLayoutVars>
          <dgm:chMax val="0"/>
          <dgm:bulletEnabled val="1"/>
        </dgm:presLayoutVars>
      </dgm:prSet>
      <dgm:spPr/>
      <dgm:t>
        <a:bodyPr/>
        <a:lstStyle/>
        <a:p>
          <a:endParaRPr lang="ru-RU"/>
        </a:p>
      </dgm:t>
    </dgm:pt>
    <dgm:pt modelId="{625CF821-501F-4808-995B-042FE4DA4415}" type="pres">
      <dgm:prSet presAssocID="{4AFB25EE-C37C-4C30-B6D2-CC82BEA00CBA}" presName="negativeSpace" presStyleCnt="0"/>
      <dgm:spPr/>
    </dgm:pt>
    <dgm:pt modelId="{42969124-7FB1-4535-86CE-E86490C98B64}" type="pres">
      <dgm:prSet presAssocID="{4AFB25EE-C37C-4C30-B6D2-CC82BEA00CBA}" presName="childText" presStyleLbl="conFgAcc1" presStyleIdx="1" presStyleCnt="5">
        <dgm:presLayoutVars>
          <dgm:bulletEnabled val="1"/>
        </dgm:presLayoutVars>
      </dgm:prSet>
      <dgm:spPr/>
    </dgm:pt>
    <dgm:pt modelId="{0DE4288C-CEB4-4DCE-BF4B-87FEAD2645D1}" type="pres">
      <dgm:prSet presAssocID="{368DAAC4-F2F0-4309-BD3A-4A08E5D04332}" presName="spaceBetweenRectangles" presStyleCnt="0"/>
      <dgm:spPr/>
    </dgm:pt>
    <dgm:pt modelId="{04C9761A-99B8-4833-B6AB-9E419C0ED314}" type="pres">
      <dgm:prSet presAssocID="{C7C2C583-FBC0-482C-949D-ECAED87B5528}" presName="parentLin" presStyleCnt="0"/>
      <dgm:spPr/>
    </dgm:pt>
    <dgm:pt modelId="{AB48FAEF-1A3F-473E-89F8-2DE2C1C29BD1}" type="pres">
      <dgm:prSet presAssocID="{C7C2C583-FBC0-482C-949D-ECAED87B5528}" presName="parentLeftMargin" presStyleLbl="node1" presStyleIdx="1" presStyleCnt="5"/>
      <dgm:spPr/>
      <dgm:t>
        <a:bodyPr/>
        <a:lstStyle/>
        <a:p>
          <a:endParaRPr lang="ru-RU"/>
        </a:p>
      </dgm:t>
    </dgm:pt>
    <dgm:pt modelId="{7B9E5108-E7DB-4951-995D-2BB8CDEB894D}" type="pres">
      <dgm:prSet presAssocID="{C7C2C583-FBC0-482C-949D-ECAED87B5528}" presName="parentText" presStyleLbl="node1" presStyleIdx="2" presStyleCnt="5">
        <dgm:presLayoutVars>
          <dgm:chMax val="0"/>
          <dgm:bulletEnabled val="1"/>
        </dgm:presLayoutVars>
      </dgm:prSet>
      <dgm:spPr/>
      <dgm:t>
        <a:bodyPr/>
        <a:lstStyle/>
        <a:p>
          <a:endParaRPr lang="ru-RU"/>
        </a:p>
      </dgm:t>
    </dgm:pt>
    <dgm:pt modelId="{EE5F9C30-9D9D-44E7-942E-755A7F53D774}" type="pres">
      <dgm:prSet presAssocID="{C7C2C583-FBC0-482C-949D-ECAED87B5528}" presName="negativeSpace" presStyleCnt="0"/>
      <dgm:spPr/>
    </dgm:pt>
    <dgm:pt modelId="{ADA9C655-2EEA-4931-BC55-01C6043153FA}" type="pres">
      <dgm:prSet presAssocID="{C7C2C583-FBC0-482C-949D-ECAED87B5528}" presName="childText" presStyleLbl="conFgAcc1" presStyleIdx="2" presStyleCnt="5">
        <dgm:presLayoutVars>
          <dgm:bulletEnabled val="1"/>
        </dgm:presLayoutVars>
      </dgm:prSet>
      <dgm:spPr/>
    </dgm:pt>
    <dgm:pt modelId="{2A1D8DCB-E59D-4384-8CCA-7E63DA8C244C}" type="pres">
      <dgm:prSet presAssocID="{CCD4073D-9171-4197-A2B7-F553E30FBFCD}" presName="spaceBetweenRectangles" presStyleCnt="0"/>
      <dgm:spPr/>
    </dgm:pt>
    <dgm:pt modelId="{AD6B349F-E8DC-4EC4-B846-B352C44DDCA7}" type="pres">
      <dgm:prSet presAssocID="{BE424D35-F8B1-4B03-BD2B-39AED350CFF3}" presName="parentLin" presStyleCnt="0"/>
      <dgm:spPr/>
    </dgm:pt>
    <dgm:pt modelId="{C42524CC-17BA-4241-864E-B52AAEB6F2A1}" type="pres">
      <dgm:prSet presAssocID="{BE424D35-F8B1-4B03-BD2B-39AED350CFF3}" presName="parentLeftMargin" presStyleLbl="node1" presStyleIdx="2" presStyleCnt="5"/>
      <dgm:spPr/>
      <dgm:t>
        <a:bodyPr/>
        <a:lstStyle/>
        <a:p>
          <a:endParaRPr lang="ru-RU"/>
        </a:p>
      </dgm:t>
    </dgm:pt>
    <dgm:pt modelId="{A51C085F-999F-4FC6-B337-D7446F092352}" type="pres">
      <dgm:prSet presAssocID="{BE424D35-F8B1-4B03-BD2B-39AED350CFF3}" presName="parentText" presStyleLbl="node1" presStyleIdx="3" presStyleCnt="5">
        <dgm:presLayoutVars>
          <dgm:chMax val="0"/>
          <dgm:bulletEnabled val="1"/>
        </dgm:presLayoutVars>
      </dgm:prSet>
      <dgm:spPr/>
      <dgm:t>
        <a:bodyPr/>
        <a:lstStyle/>
        <a:p>
          <a:endParaRPr lang="ru-RU"/>
        </a:p>
      </dgm:t>
    </dgm:pt>
    <dgm:pt modelId="{880FC636-49E1-4C05-955E-83D33129C9AE}" type="pres">
      <dgm:prSet presAssocID="{BE424D35-F8B1-4B03-BD2B-39AED350CFF3}" presName="negativeSpace" presStyleCnt="0"/>
      <dgm:spPr/>
    </dgm:pt>
    <dgm:pt modelId="{49EC8D3B-0D37-40BE-83DE-D17AC4BB3D5F}" type="pres">
      <dgm:prSet presAssocID="{BE424D35-F8B1-4B03-BD2B-39AED350CFF3}" presName="childText" presStyleLbl="conFgAcc1" presStyleIdx="3" presStyleCnt="5">
        <dgm:presLayoutVars>
          <dgm:bulletEnabled val="1"/>
        </dgm:presLayoutVars>
      </dgm:prSet>
      <dgm:spPr/>
    </dgm:pt>
    <dgm:pt modelId="{355178F9-4F15-4F30-BB57-F35DF37ADB6C}" type="pres">
      <dgm:prSet presAssocID="{72AF9D61-D7D9-43D8-945D-BB8786731485}" presName="spaceBetweenRectangles" presStyleCnt="0"/>
      <dgm:spPr/>
    </dgm:pt>
    <dgm:pt modelId="{389DA71D-9A03-4D33-83CA-499B08AFC8CE}" type="pres">
      <dgm:prSet presAssocID="{6B87930F-CF52-417E-8C52-A15A75920DC2}" presName="parentLin" presStyleCnt="0"/>
      <dgm:spPr/>
    </dgm:pt>
    <dgm:pt modelId="{4319C08D-C321-45BF-A7D9-FAC85ADE90CF}" type="pres">
      <dgm:prSet presAssocID="{6B87930F-CF52-417E-8C52-A15A75920DC2}" presName="parentLeftMargin" presStyleLbl="node1" presStyleIdx="3" presStyleCnt="5"/>
      <dgm:spPr/>
      <dgm:t>
        <a:bodyPr/>
        <a:lstStyle/>
        <a:p>
          <a:endParaRPr lang="ru-RU"/>
        </a:p>
      </dgm:t>
    </dgm:pt>
    <dgm:pt modelId="{1C6DCB9B-D47B-4A83-AD32-81146962E9DD}" type="pres">
      <dgm:prSet presAssocID="{6B87930F-CF52-417E-8C52-A15A75920DC2}" presName="parentText" presStyleLbl="node1" presStyleIdx="4" presStyleCnt="5">
        <dgm:presLayoutVars>
          <dgm:chMax val="0"/>
          <dgm:bulletEnabled val="1"/>
        </dgm:presLayoutVars>
      </dgm:prSet>
      <dgm:spPr/>
      <dgm:t>
        <a:bodyPr/>
        <a:lstStyle/>
        <a:p>
          <a:endParaRPr lang="ru-RU"/>
        </a:p>
      </dgm:t>
    </dgm:pt>
    <dgm:pt modelId="{20FDBE48-8822-47A7-AE36-DE52E3AE214F}" type="pres">
      <dgm:prSet presAssocID="{6B87930F-CF52-417E-8C52-A15A75920DC2}" presName="negativeSpace" presStyleCnt="0"/>
      <dgm:spPr/>
    </dgm:pt>
    <dgm:pt modelId="{1868C7EF-28F0-4E69-869D-EA2DE477E984}" type="pres">
      <dgm:prSet presAssocID="{6B87930F-CF52-417E-8C52-A15A75920DC2}" presName="childText" presStyleLbl="conFgAcc1" presStyleIdx="4" presStyleCnt="5">
        <dgm:presLayoutVars>
          <dgm:bulletEnabled val="1"/>
        </dgm:presLayoutVars>
      </dgm:prSet>
      <dgm:spPr/>
    </dgm:pt>
  </dgm:ptLst>
  <dgm:cxnLst>
    <dgm:cxn modelId="{D68BE3CB-B3CE-4379-B0B9-257CC04860BB}" srcId="{D4674AFE-0E61-41FA-A743-C2DE979BA2C7}" destId="{4AFB25EE-C37C-4C30-B6D2-CC82BEA00CBA}" srcOrd="1" destOrd="0" parTransId="{9E7C484F-C16F-4FE5-8D68-774719FC7CFB}" sibTransId="{368DAAC4-F2F0-4309-BD3A-4A08E5D04332}"/>
    <dgm:cxn modelId="{AD875BCD-7B67-4D88-84BC-B48E46220C4D}" type="presOf" srcId="{D4674AFE-0E61-41FA-A743-C2DE979BA2C7}" destId="{B3D640AD-2F45-4A77-A22E-F14267FF00F2}" srcOrd="0" destOrd="0" presId="urn:microsoft.com/office/officeart/2005/8/layout/list1"/>
    <dgm:cxn modelId="{4E3A7A47-CD27-406E-9409-6F48ADB66FD8}" type="presOf" srcId="{479259FD-EE65-49CA-982A-7405B25FEDD1}" destId="{75B34014-C407-4728-AE53-59A0369F1330}" srcOrd="1" destOrd="0" presId="urn:microsoft.com/office/officeart/2005/8/layout/list1"/>
    <dgm:cxn modelId="{72614055-32E5-475B-A204-24A7417091A9}" type="presOf" srcId="{C7C2C583-FBC0-482C-949D-ECAED87B5528}" destId="{AB48FAEF-1A3F-473E-89F8-2DE2C1C29BD1}" srcOrd="0" destOrd="0" presId="urn:microsoft.com/office/officeart/2005/8/layout/list1"/>
    <dgm:cxn modelId="{272A8BFB-8E87-44B8-95D1-88E015EA4CA4}" type="presOf" srcId="{4AFB25EE-C37C-4C30-B6D2-CC82BEA00CBA}" destId="{C8277A01-1BE3-4034-93F4-968E583790BF}" srcOrd="0" destOrd="0" presId="urn:microsoft.com/office/officeart/2005/8/layout/list1"/>
    <dgm:cxn modelId="{38854201-4CAD-4716-A664-1B94FCB2F638}" srcId="{D4674AFE-0E61-41FA-A743-C2DE979BA2C7}" destId="{6B87930F-CF52-417E-8C52-A15A75920DC2}" srcOrd="4" destOrd="0" parTransId="{865161F8-EB4F-49BE-95D8-1A4BB2005C82}" sibTransId="{DEAB4111-A4FF-4267-913C-CC63B5BB8E68}"/>
    <dgm:cxn modelId="{26C51FE6-752C-480D-9B52-8C6B39740E08}" type="presOf" srcId="{BE424D35-F8B1-4B03-BD2B-39AED350CFF3}" destId="{C42524CC-17BA-4241-864E-B52AAEB6F2A1}" srcOrd="0" destOrd="0" presId="urn:microsoft.com/office/officeart/2005/8/layout/list1"/>
    <dgm:cxn modelId="{457CA0CF-46DF-4BBC-8201-6C502D175CAF}" type="presOf" srcId="{6B87930F-CF52-417E-8C52-A15A75920DC2}" destId="{1C6DCB9B-D47B-4A83-AD32-81146962E9DD}" srcOrd="1" destOrd="0" presId="urn:microsoft.com/office/officeart/2005/8/layout/list1"/>
    <dgm:cxn modelId="{482B04A8-9031-4AB7-834E-9C00C516E545}" type="presOf" srcId="{479259FD-EE65-49CA-982A-7405B25FEDD1}" destId="{AF587D7A-ACE3-4987-A97A-A3A7750AC2DB}" srcOrd="0" destOrd="0" presId="urn:microsoft.com/office/officeart/2005/8/layout/list1"/>
    <dgm:cxn modelId="{88081211-50E8-4D8B-9C59-6D2E517994B4}" srcId="{D4674AFE-0E61-41FA-A743-C2DE979BA2C7}" destId="{C7C2C583-FBC0-482C-949D-ECAED87B5528}" srcOrd="2" destOrd="0" parTransId="{50E5A44D-1CAE-4CC2-B0C1-FA2F1F409130}" sibTransId="{CCD4073D-9171-4197-A2B7-F553E30FBFCD}"/>
    <dgm:cxn modelId="{59147D19-7A20-4945-8F45-C3D1C235585A}" type="presOf" srcId="{6B87930F-CF52-417E-8C52-A15A75920DC2}" destId="{4319C08D-C321-45BF-A7D9-FAC85ADE90CF}" srcOrd="0" destOrd="0" presId="urn:microsoft.com/office/officeart/2005/8/layout/list1"/>
    <dgm:cxn modelId="{0264C82C-ED6B-496A-AE0B-B048F60639AE}" type="presOf" srcId="{BE424D35-F8B1-4B03-BD2B-39AED350CFF3}" destId="{A51C085F-999F-4FC6-B337-D7446F092352}" srcOrd="1" destOrd="0" presId="urn:microsoft.com/office/officeart/2005/8/layout/list1"/>
    <dgm:cxn modelId="{96F32946-5624-4563-8443-0AC1FFC73281}" type="presOf" srcId="{4AFB25EE-C37C-4C30-B6D2-CC82BEA00CBA}" destId="{6A7B7A30-25E8-457F-BA37-834FE0F88B81}" srcOrd="1" destOrd="0" presId="urn:microsoft.com/office/officeart/2005/8/layout/list1"/>
    <dgm:cxn modelId="{194959A4-3C70-4C2E-B7C2-012A993867C3}" srcId="{D4674AFE-0E61-41FA-A743-C2DE979BA2C7}" destId="{479259FD-EE65-49CA-982A-7405B25FEDD1}" srcOrd="0" destOrd="0" parTransId="{BB788C00-2942-48B9-A26C-33548C84ADBC}" sibTransId="{58D300B9-A2BF-4CD9-9001-CA28B96B1CAB}"/>
    <dgm:cxn modelId="{27C57416-5B08-428D-A816-9FCF6CD9B797}" srcId="{D4674AFE-0E61-41FA-A743-C2DE979BA2C7}" destId="{BE424D35-F8B1-4B03-BD2B-39AED350CFF3}" srcOrd="3" destOrd="0" parTransId="{3EC1116A-AB58-4EDC-8B4B-0C844959882D}" sibTransId="{72AF9D61-D7D9-43D8-945D-BB8786731485}"/>
    <dgm:cxn modelId="{8050D846-71E0-47B4-AB41-7DFEB1364817}" type="presOf" srcId="{C7C2C583-FBC0-482C-949D-ECAED87B5528}" destId="{7B9E5108-E7DB-4951-995D-2BB8CDEB894D}" srcOrd="1" destOrd="0" presId="urn:microsoft.com/office/officeart/2005/8/layout/list1"/>
    <dgm:cxn modelId="{E5E7C88C-557C-4649-B7E3-1E47FDD15DA8}" type="presParOf" srcId="{B3D640AD-2F45-4A77-A22E-F14267FF00F2}" destId="{FEDED1F5-10A6-4E22-8E79-A77FB30D13FF}" srcOrd="0" destOrd="0" presId="urn:microsoft.com/office/officeart/2005/8/layout/list1"/>
    <dgm:cxn modelId="{92CD6088-8122-4B6F-BAB6-9FCCABA49398}" type="presParOf" srcId="{FEDED1F5-10A6-4E22-8E79-A77FB30D13FF}" destId="{AF587D7A-ACE3-4987-A97A-A3A7750AC2DB}" srcOrd="0" destOrd="0" presId="urn:microsoft.com/office/officeart/2005/8/layout/list1"/>
    <dgm:cxn modelId="{E3A90663-C47C-4F0D-8CC4-AE1F755E2F77}" type="presParOf" srcId="{FEDED1F5-10A6-4E22-8E79-A77FB30D13FF}" destId="{75B34014-C407-4728-AE53-59A0369F1330}" srcOrd="1" destOrd="0" presId="urn:microsoft.com/office/officeart/2005/8/layout/list1"/>
    <dgm:cxn modelId="{913B2C5A-A47F-406A-A60D-44D5090BF6B1}" type="presParOf" srcId="{B3D640AD-2F45-4A77-A22E-F14267FF00F2}" destId="{118E0278-9E64-42D5-BA33-E32DE1C88DB6}" srcOrd="1" destOrd="0" presId="urn:microsoft.com/office/officeart/2005/8/layout/list1"/>
    <dgm:cxn modelId="{5E5D9651-2754-4E06-B667-D22F8C353950}" type="presParOf" srcId="{B3D640AD-2F45-4A77-A22E-F14267FF00F2}" destId="{693B2D3E-6471-4C85-A7B8-69FA07919F75}" srcOrd="2" destOrd="0" presId="urn:microsoft.com/office/officeart/2005/8/layout/list1"/>
    <dgm:cxn modelId="{38C839A8-EDC9-46BD-8950-B23E2DBC16B6}" type="presParOf" srcId="{B3D640AD-2F45-4A77-A22E-F14267FF00F2}" destId="{7EB44DD0-A440-4086-916A-84B9A4C8E782}" srcOrd="3" destOrd="0" presId="urn:microsoft.com/office/officeart/2005/8/layout/list1"/>
    <dgm:cxn modelId="{9715D4AA-6BB8-42E6-AE71-B8F0D4A0E99E}" type="presParOf" srcId="{B3D640AD-2F45-4A77-A22E-F14267FF00F2}" destId="{0435BE8F-4C59-4824-AA1F-94FFBA241D59}" srcOrd="4" destOrd="0" presId="urn:microsoft.com/office/officeart/2005/8/layout/list1"/>
    <dgm:cxn modelId="{52B5DCAA-BD64-4A6C-B043-28D0FE346EA0}" type="presParOf" srcId="{0435BE8F-4C59-4824-AA1F-94FFBA241D59}" destId="{C8277A01-1BE3-4034-93F4-968E583790BF}" srcOrd="0" destOrd="0" presId="urn:microsoft.com/office/officeart/2005/8/layout/list1"/>
    <dgm:cxn modelId="{9CFDEC8B-871F-4699-A9FF-58C7A5042846}" type="presParOf" srcId="{0435BE8F-4C59-4824-AA1F-94FFBA241D59}" destId="{6A7B7A30-25E8-457F-BA37-834FE0F88B81}" srcOrd="1" destOrd="0" presId="urn:microsoft.com/office/officeart/2005/8/layout/list1"/>
    <dgm:cxn modelId="{45181F62-A13B-497E-872E-3F08FE0D218A}" type="presParOf" srcId="{B3D640AD-2F45-4A77-A22E-F14267FF00F2}" destId="{625CF821-501F-4808-995B-042FE4DA4415}" srcOrd="5" destOrd="0" presId="urn:microsoft.com/office/officeart/2005/8/layout/list1"/>
    <dgm:cxn modelId="{6787A1DE-19E8-44B3-B36F-8D67A3FCE181}" type="presParOf" srcId="{B3D640AD-2F45-4A77-A22E-F14267FF00F2}" destId="{42969124-7FB1-4535-86CE-E86490C98B64}" srcOrd="6" destOrd="0" presId="urn:microsoft.com/office/officeart/2005/8/layout/list1"/>
    <dgm:cxn modelId="{D29059F3-9BCF-420B-A108-36A51E4D4A61}" type="presParOf" srcId="{B3D640AD-2F45-4A77-A22E-F14267FF00F2}" destId="{0DE4288C-CEB4-4DCE-BF4B-87FEAD2645D1}" srcOrd="7" destOrd="0" presId="urn:microsoft.com/office/officeart/2005/8/layout/list1"/>
    <dgm:cxn modelId="{6C16C2FD-102B-443D-9B74-C4A80351C4C5}" type="presParOf" srcId="{B3D640AD-2F45-4A77-A22E-F14267FF00F2}" destId="{04C9761A-99B8-4833-B6AB-9E419C0ED314}" srcOrd="8" destOrd="0" presId="urn:microsoft.com/office/officeart/2005/8/layout/list1"/>
    <dgm:cxn modelId="{08D76899-A755-48AB-8DAE-797DCBF189AA}" type="presParOf" srcId="{04C9761A-99B8-4833-B6AB-9E419C0ED314}" destId="{AB48FAEF-1A3F-473E-89F8-2DE2C1C29BD1}" srcOrd="0" destOrd="0" presId="urn:microsoft.com/office/officeart/2005/8/layout/list1"/>
    <dgm:cxn modelId="{ED3D869B-ACD2-4CDD-AA67-B505BE1859AE}" type="presParOf" srcId="{04C9761A-99B8-4833-B6AB-9E419C0ED314}" destId="{7B9E5108-E7DB-4951-995D-2BB8CDEB894D}" srcOrd="1" destOrd="0" presId="urn:microsoft.com/office/officeart/2005/8/layout/list1"/>
    <dgm:cxn modelId="{6A961250-F7CA-4B5D-98D3-8F4C4C33CEAC}" type="presParOf" srcId="{B3D640AD-2F45-4A77-A22E-F14267FF00F2}" destId="{EE5F9C30-9D9D-44E7-942E-755A7F53D774}" srcOrd="9" destOrd="0" presId="urn:microsoft.com/office/officeart/2005/8/layout/list1"/>
    <dgm:cxn modelId="{4FFFF729-037A-4912-90A9-AC2244A9DC49}" type="presParOf" srcId="{B3D640AD-2F45-4A77-A22E-F14267FF00F2}" destId="{ADA9C655-2EEA-4931-BC55-01C6043153FA}" srcOrd="10" destOrd="0" presId="urn:microsoft.com/office/officeart/2005/8/layout/list1"/>
    <dgm:cxn modelId="{18176F5E-41CF-4294-BE63-0790F28AA51A}" type="presParOf" srcId="{B3D640AD-2F45-4A77-A22E-F14267FF00F2}" destId="{2A1D8DCB-E59D-4384-8CCA-7E63DA8C244C}" srcOrd="11" destOrd="0" presId="urn:microsoft.com/office/officeart/2005/8/layout/list1"/>
    <dgm:cxn modelId="{4CF35004-960C-4BE6-A139-969693AE0E68}" type="presParOf" srcId="{B3D640AD-2F45-4A77-A22E-F14267FF00F2}" destId="{AD6B349F-E8DC-4EC4-B846-B352C44DDCA7}" srcOrd="12" destOrd="0" presId="urn:microsoft.com/office/officeart/2005/8/layout/list1"/>
    <dgm:cxn modelId="{FF7C6AE8-41FA-446C-A24F-979D3AC3203F}" type="presParOf" srcId="{AD6B349F-E8DC-4EC4-B846-B352C44DDCA7}" destId="{C42524CC-17BA-4241-864E-B52AAEB6F2A1}" srcOrd="0" destOrd="0" presId="urn:microsoft.com/office/officeart/2005/8/layout/list1"/>
    <dgm:cxn modelId="{BF62F6AE-7C19-484D-B2BA-216F7C5C1FE2}" type="presParOf" srcId="{AD6B349F-E8DC-4EC4-B846-B352C44DDCA7}" destId="{A51C085F-999F-4FC6-B337-D7446F092352}" srcOrd="1" destOrd="0" presId="urn:microsoft.com/office/officeart/2005/8/layout/list1"/>
    <dgm:cxn modelId="{669012B9-536A-47C3-B558-A09A8E376910}" type="presParOf" srcId="{B3D640AD-2F45-4A77-A22E-F14267FF00F2}" destId="{880FC636-49E1-4C05-955E-83D33129C9AE}" srcOrd="13" destOrd="0" presId="urn:microsoft.com/office/officeart/2005/8/layout/list1"/>
    <dgm:cxn modelId="{AC8E29B6-BB46-4476-8313-B294A9462E8B}" type="presParOf" srcId="{B3D640AD-2F45-4A77-A22E-F14267FF00F2}" destId="{49EC8D3B-0D37-40BE-83DE-D17AC4BB3D5F}" srcOrd="14" destOrd="0" presId="urn:microsoft.com/office/officeart/2005/8/layout/list1"/>
    <dgm:cxn modelId="{99F78312-B56E-4AF4-8328-970D61502E6A}" type="presParOf" srcId="{B3D640AD-2F45-4A77-A22E-F14267FF00F2}" destId="{355178F9-4F15-4F30-BB57-F35DF37ADB6C}" srcOrd="15" destOrd="0" presId="urn:microsoft.com/office/officeart/2005/8/layout/list1"/>
    <dgm:cxn modelId="{3BF5AB3E-008C-462F-925D-633D989C766B}" type="presParOf" srcId="{B3D640AD-2F45-4A77-A22E-F14267FF00F2}" destId="{389DA71D-9A03-4D33-83CA-499B08AFC8CE}" srcOrd="16" destOrd="0" presId="urn:microsoft.com/office/officeart/2005/8/layout/list1"/>
    <dgm:cxn modelId="{42E84CA3-9553-4014-93AC-AB9499FE7E9C}" type="presParOf" srcId="{389DA71D-9A03-4D33-83CA-499B08AFC8CE}" destId="{4319C08D-C321-45BF-A7D9-FAC85ADE90CF}" srcOrd="0" destOrd="0" presId="urn:microsoft.com/office/officeart/2005/8/layout/list1"/>
    <dgm:cxn modelId="{7D0907B0-40A2-4F24-91BE-DF3C1410CE43}" type="presParOf" srcId="{389DA71D-9A03-4D33-83CA-499B08AFC8CE}" destId="{1C6DCB9B-D47B-4A83-AD32-81146962E9DD}" srcOrd="1" destOrd="0" presId="urn:microsoft.com/office/officeart/2005/8/layout/list1"/>
    <dgm:cxn modelId="{11CA3B72-1807-4168-8616-555EB1D49958}" type="presParOf" srcId="{B3D640AD-2F45-4A77-A22E-F14267FF00F2}" destId="{20FDBE48-8822-47A7-AE36-DE52E3AE214F}" srcOrd="17" destOrd="0" presId="urn:microsoft.com/office/officeart/2005/8/layout/list1"/>
    <dgm:cxn modelId="{95005005-C6E6-4554-A1D5-BC50AFC94773}" type="presParOf" srcId="{B3D640AD-2F45-4A77-A22E-F14267FF00F2}" destId="{1868C7EF-28F0-4E69-869D-EA2DE477E984}" srcOrd="18"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7CAAD-0205-4512-99E9-59998C909946}">
      <dsp:nvSpPr>
        <dsp:cNvPr id="0" name=""/>
        <dsp:cNvSpPr/>
      </dsp:nvSpPr>
      <dsp:spPr>
        <a:xfrm>
          <a:off x="0" y="0"/>
          <a:ext cx="5812406" cy="90059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ru-RU" sz="2600" b="1" kern="1200">
              <a:latin typeface="Bookman Old Style" pitchFamily="18" charset="0"/>
            </a:rPr>
            <a:t>Средства физического развития</a:t>
          </a:r>
        </a:p>
      </dsp:txBody>
      <dsp:txXfrm>
        <a:off x="0" y="0"/>
        <a:ext cx="5812406" cy="900597"/>
      </dsp:txXfrm>
    </dsp:sp>
    <dsp:sp modelId="{035AAC2B-832F-495E-91EB-1730A31FF457}">
      <dsp:nvSpPr>
        <dsp:cNvPr id="0" name=""/>
        <dsp:cNvSpPr/>
      </dsp:nvSpPr>
      <dsp:spPr>
        <a:xfrm>
          <a:off x="2838"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mj-lt"/>
            </a:rPr>
            <a:t>Двигательная активность, занятия физкультурой</a:t>
          </a:r>
        </a:p>
      </dsp:txBody>
      <dsp:txXfrm>
        <a:off x="2838" y="900597"/>
        <a:ext cx="1935576" cy="1891254"/>
      </dsp:txXfrm>
    </dsp:sp>
    <dsp:sp modelId="{E3470175-624C-49B2-B98F-20E65D3BD75E}">
      <dsp:nvSpPr>
        <dsp:cNvPr id="0" name=""/>
        <dsp:cNvSpPr/>
      </dsp:nvSpPr>
      <dsp:spPr>
        <a:xfrm>
          <a:off x="1938414"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mj-lt"/>
            </a:rPr>
            <a:t>Эколого-природные факторы (солнце, воздух, вода)</a:t>
          </a:r>
        </a:p>
      </dsp:txBody>
      <dsp:txXfrm>
        <a:off x="1938414" y="900597"/>
        <a:ext cx="1935576" cy="1891254"/>
      </dsp:txXfrm>
    </dsp:sp>
    <dsp:sp modelId="{467335A0-F062-4615-9646-81255AE04AF2}">
      <dsp:nvSpPr>
        <dsp:cNvPr id="0" name=""/>
        <dsp:cNvSpPr/>
      </dsp:nvSpPr>
      <dsp:spPr>
        <a:xfrm>
          <a:off x="3873991"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mj-lt"/>
            </a:rPr>
            <a:t>Психогигиенические факторы (гигиена сна, питания, занятий)</a:t>
          </a:r>
        </a:p>
      </dsp:txBody>
      <dsp:txXfrm>
        <a:off x="3873991" y="900597"/>
        <a:ext cx="1935576" cy="1891254"/>
      </dsp:txXfrm>
    </dsp:sp>
    <dsp:sp modelId="{E6F17360-E13E-40EC-B339-75D99327A567}">
      <dsp:nvSpPr>
        <dsp:cNvPr id="0" name=""/>
        <dsp:cNvSpPr/>
      </dsp:nvSpPr>
      <dsp:spPr>
        <a:xfrm>
          <a:off x="0" y="2791852"/>
          <a:ext cx="5812406" cy="21013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B2D3E-6471-4C85-A7B8-69FA07919F75}">
      <dsp:nvSpPr>
        <dsp:cNvPr id="0" name=""/>
        <dsp:cNvSpPr/>
      </dsp:nvSpPr>
      <dsp:spPr>
        <a:xfrm>
          <a:off x="0" y="221326"/>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B34014-C407-4728-AE53-59A0369F1330}">
      <dsp:nvSpPr>
        <dsp:cNvPr id="0" name=""/>
        <dsp:cNvSpPr/>
      </dsp:nvSpPr>
      <dsp:spPr>
        <a:xfrm>
          <a:off x="274320" y="29446"/>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ИЗУЧЕНИЕ СЕМЬИ (анкетирование, семейное портфолио) </a:t>
          </a:r>
        </a:p>
      </dsp:txBody>
      <dsp:txXfrm>
        <a:off x="293054" y="48180"/>
        <a:ext cx="3803012" cy="346292"/>
      </dsp:txXfrm>
    </dsp:sp>
    <dsp:sp modelId="{42969124-7FB1-4535-86CE-E86490C98B64}">
      <dsp:nvSpPr>
        <dsp:cNvPr id="0" name=""/>
        <dsp:cNvSpPr/>
      </dsp:nvSpPr>
      <dsp:spPr>
        <a:xfrm>
          <a:off x="0" y="94096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7B7A30-25E8-457F-BA37-834FE0F88B81}">
      <dsp:nvSpPr>
        <dsp:cNvPr id="0" name=""/>
        <dsp:cNvSpPr/>
      </dsp:nvSpPr>
      <dsp:spPr>
        <a:xfrm>
          <a:off x="274320" y="619126"/>
          <a:ext cx="3840480" cy="5137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b="1" kern="1200">
              <a:latin typeface="+mj-lt"/>
            </a:rPr>
            <a:t>ИНФОРМИРОВАНИЕ РОДИТЕЛЕЙ </a:t>
          </a:r>
        </a:p>
        <a:p>
          <a:pPr lvl="0" algn="l" defTabSz="533400">
            <a:lnSpc>
              <a:spcPct val="90000"/>
            </a:lnSpc>
            <a:spcBef>
              <a:spcPct val="0"/>
            </a:spcBef>
            <a:spcAft>
              <a:spcPct val="35000"/>
            </a:spcAft>
          </a:pPr>
          <a:r>
            <a:rPr lang="ru-RU" sz="1400" b="1" kern="1200">
              <a:latin typeface="+mj-lt"/>
            </a:rPr>
            <a:t>стенды, собрания, сайт  </a:t>
          </a:r>
        </a:p>
      </dsp:txBody>
      <dsp:txXfrm>
        <a:off x="299398" y="644204"/>
        <a:ext cx="3790324" cy="463560"/>
      </dsp:txXfrm>
    </dsp:sp>
    <dsp:sp modelId="{ADA9C655-2EEA-4931-BC55-01C6043153FA}">
      <dsp:nvSpPr>
        <dsp:cNvPr id="0" name=""/>
        <dsp:cNvSpPr/>
      </dsp:nvSpPr>
      <dsp:spPr>
        <a:xfrm>
          <a:off x="0" y="153064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E5108-E7DB-4951-995D-2BB8CDEB894D}">
      <dsp:nvSpPr>
        <dsp:cNvPr id="0" name=""/>
        <dsp:cNvSpPr/>
      </dsp:nvSpPr>
      <dsp:spPr>
        <a:xfrm>
          <a:off x="274320" y="133876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ru-RU" sz="1000" b="1" kern="1200">
              <a:latin typeface="+mj-lt"/>
            </a:rPr>
            <a:t>СОВМЕСТНАЯ ДЕЯТЕЛЬНОСТЬ ДЕТСКОГО САДА И СЕМЬИ </a:t>
          </a:r>
        </a:p>
        <a:p>
          <a:pPr lvl="0" algn="l" defTabSz="444500">
            <a:lnSpc>
              <a:spcPct val="90000"/>
            </a:lnSpc>
            <a:spcBef>
              <a:spcPct val="0"/>
            </a:spcBef>
            <a:spcAft>
              <a:spcPct val="35000"/>
            </a:spcAft>
          </a:pPr>
          <a:r>
            <a:rPr lang="ru-RU" sz="1200" b="1" kern="1200">
              <a:latin typeface="+mj-lt"/>
            </a:rPr>
            <a:t>по реализации ОП ДО </a:t>
          </a:r>
        </a:p>
      </dsp:txBody>
      <dsp:txXfrm>
        <a:off x="293054" y="1357497"/>
        <a:ext cx="3803012" cy="346292"/>
      </dsp:txXfrm>
    </dsp:sp>
    <dsp:sp modelId="{49EC8D3B-0D37-40BE-83DE-D17AC4BB3D5F}">
      <dsp:nvSpPr>
        <dsp:cNvPr id="0" name=""/>
        <dsp:cNvSpPr/>
      </dsp:nvSpPr>
      <dsp:spPr>
        <a:xfrm>
          <a:off x="0" y="212032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1C085F-999F-4FC6-B337-D7446F092352}">
      <dsp:nvSpPr>
        <dsp:cNvPr id="0" name=""/>
        <dsp:cNvSpPr/>
      </dsp:nvSpPr>
      <dsp:spPr>
        <a:xfrm>
          <a:off x="274320" y="192844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ru-RU" sz="1000" b="1" kern="1200">
              <a:latin typeface="+mj-lt"/>
            </a:rPr>
            <a:t>ПРОСВЕЩЕНИЕ РОДИТЕЛЕЙ </a:t>
          </a:r>
          <a:r>
            <a:rPr lang="ru-RU" sz="1200" b="1" kern="1200">
              <a:latin typeface="+mj-lt"/>
            </a:rPr>
            <a:t>открытые занятия, дни открытых дверей </a:t>
          </a:r>
        </a:p>
      </dsp:txBody>
      <dsp:txXfrm>
        <a:off x="293054" y="1947177"/>
        <a:ext cx="3803012" cy="346292"/>
      </dsp:txXfrm>
    </dsp:sp>
    <dsp:sp modelId="{1868C7EF-28F0-4E69-869D-EA2DE477E984}">
      <dsp:nvSpPr>
        <dsp:cNvPr id="0" name=""/>
        <dsp:cNvSpPr/>
      </dsp:nvSpPr>
      <dsp:spPr>
        <a:xfrm>
          <a:off x="0" y="271000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DCB9B-D47B-4A83-AD32-81146962E9DD}">
      <dsp:nvSpPr>
        <dsp:cNvPr id="0" name=""/>
        <dsp:cNvSpPr/>
      </dsp:nvSpPr>
      <dsp:spPr>
        <a:xfrm>
          <a:off x="274320" y="251812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ru-RU" sz="1000" b="1" kern="1200">
              <a:latin typeface="+mj-lt"/>
            </a:rPr>
            <a:t>ПЕДАГОГИЧЕСКИЕ ПРАКТИКУМЫ, МАСТЕР-КЛАССЫ ДЛЯ РОДИТЕЛЕЙ </a:t>
          </a:r>
        </a:p>
      </dsp:txBody>
      <dsp:txXfrm>
        <a:off x="293054" y="2536857"/>
        <a:ext cx="380301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2E9DE-FC3B-4109-9CC9-CDA7110E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13355</Words>
  <Characters>76125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магомед гасанов</cp:lastModifiedBy>
  <cp:revision>3</cp:revision>
  <dcterms:created xsi:type="dcterms:W3CDTF">2019-01-01T07:55:00Z</dcterms:created>
  <dcterms:modified xsi:type="dcterms:W3CDTF">2019-01-01T07:55:00Z</dcterms:modified>
</cp:coreProperties>
</file>